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050436" w14:textId="567CC52F" w:rsidR="00856240" w:rsidRPr="004E79D2" w:rsidRDefault="00856240" w:rsidP="00856240">
      <w:pPr>
        <w:pStyle w:val="Akapitzlist"/>
        <w:spacing w:after="0"/>
        <w:ind w:left="4313" w:firstLine="227"/>
        <w:jc w:val="left"/>
        <w:rPr>
          <w:b/>
          <w:i/>
          <w:iCs/>
          <w:sz w:val="18"/>
          <w:szCs w:val="18"/>
        </w:rPr>
      </w:pPr>
      <w:bookmarkStart w:id="0" w:name="_Hlk148385251"/>
      <w:r>
        <w:rPr>
          <w:b/>
          <w:sz w:val="20"/>
          <w:szCs w:val="20"/>
        </w:rPr>
        <w:tab/>
      </w:r>
      <w:r>
        <w:rPr>
          <w:b/>
          <w:sz w:val="20"/>
          <w:szCs w:val="20"/>
        </w:rPr>
        <w:tab/>
      </w:r>
      <w:r w:rsidRPr="00856240">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Pr>
          <w:b/>
          <w:i/>
          <w:iCs/>
          <w:sz w:val="20"/>
          <w:szCs w:val="20"/>
        </w:rPr>
        <w:tab/>
      </w:r>
      <w:r w:rsidRPr="004E79D2">
        <w:rPr>
          <w:b/>
          <w:i/>
          <w:iCs/>
          <w:sz w:val="18"/>
          <w:szCs w:val="18"/>
        </w:rPr>
        <w:tab/>
      </w:r>
      <w:r w:rsidRPr="004E79D2">
        <w:rPr>
          <w:b/>
          <w:i/>
          <w:iCs/>
          <w:sz w:val="18"/>
          <w:szCs w:val="18"/>
        </w:rPr>
        <w:tab/>
      </w:r>
      <w:r w:rsidRPr="004E79D2">
        <w:rPr>
          <w:b/>
          <w:i/>
          <w:iCs/>
          <w:sz w:val="18"/>
          <w:szCs w:val="18"/>
        </w:rPr>
        <w:tab/>
      </w:r>
      <w:r w:rsidRPr="004E79D2">
        <w:rPr>
          <w:b/>
          <w:i/>
          <w:iCs/>
          <w:sz w:val="18"/>
          <w:szCs w:val="18"/>
        </w:rPr>
        <w:tab/>
      </w:r>
      <w:r w:rsidRPr="004E79D2">
        <w:rPr>
          <w:b/>
          <w:i/>
          <w:iCs/>
          <w:sz w:val="18"/>
          <w:szCs w:val="18"/>
        </w:rPr>
        <w:tab/>
      </w:r>
      <w:r w:rsidRPr="004E79D2">
        <w:rPr>
          <w:b/>
          <w:i/>
          <w:iCs/>
          <w:sz w:val="18"/>
          <w:szCs w:val="18"/>
        </w:rPr>
        <w:tab/>
      </w:r>
      <w:r w:rsidRPr="004E79D2">
        <w:rPr>
          <w:b/>
          <w:i/>
          <w:iCs/>
          <w:sz w:val="18"/>
          <w:szCs w:val="18"/>
        </w:rPr>
        <w:tab/>
      </w:r>
      <w:r w:rsidRPr="004E79D2">
        <w:rPr>
          <w:b/>
          <w:i/>
          <w:iCs/>
          <w:sz w:val="18"/>
          <w:szCs w:val="18"/>
        </w:rPr>
        <w:tab/>
      </w:r>
      <w:r w:rsidR="004E79D2">
        <w:rPr>
          <w:b/>
          <w:i/>
          <w:iCs/>
          <w:sz w:val="18"/>
          <w:szCs w:val="18"/>
        </w:rPr>
        <w:t xml:space="preserve">   </w:t>
      </w:r>
      <w:r w:rsidRPr="004E79D2">
        <w:rPr>
          <w:b/>
          <w:i/>
          <w:iCs/>
          <w:sz w:val="18"/>
          <w:szCs w:val="18"/>
        </w:rPr>
        <w:t xml:space="preserve">Załącznik nr </w:t>
      </w:r>
      <w:r w:rsidR="00B806DA">
        <w:rPr>
          <w:b/>
          <w:i/>
          <w:iCs/>
          <w:sz w:val="18"/>
          <w:szCs w:val="18"/>
        </w:rPr>
        <w:t>3</w:t>
      </w:r>
    </w:p>
    <w:p w14:paraId="4E2AF789" w14:textId="19691BB1" w:rsidR="00856240" w:rsidRPr="004E79D2" w:rsidRDefault="00856240" w:rsidP="00856240">
      <w:pPr>
        <w:pStyle w:val="Akapitzlist"/>
        <w:spacing w:after="0"/>
        <w:ind w:left="6129" w:firstLine="0"/>
        <w:jc w:val="left"/>
        <w:rPr>
          <w:b/>
          <w:i/>
          <w:iCs/>
          <w:sz w:val="18"/>
          <w:szCs w:val="18"/>
        </w:rPr>
      </w:pPr>
      <w:r w:rsidRPr="004E79D2">
        <w:rPr>
          <w:b/>
          <w:i/>
          <w:iCs/>
          <w:sz w:val="18"/>
          <w:szCs w:val="18"/>
        </w:rPr>
        <w:t xml:space="preserve"> </w:t>
      </w:r>
      <w:r w:rsidR="004E79D2">
        <w:rPr>
          <w:b/>
          <w:i/>
          <w:iCs/>
          <w:sz w:val="18"/>
          <w:szCs w:val="18"/>
        </w:rPr>
        <w:t xml:space="preserve">          </w:t>
      </w:r>
      <w:r w:rsidRPr="004E79D2">
        <w:rPr>
          <w:b/>
          <w:i/>
          <w:iCs/>
          <w:sz w:val="18"/>
          <w:szCs w:val="18"/>
        </w:rPr>
        <w:t>„ Szczegółowych warunków konkursu ofert”</w:t>
      </w:r>
    </w:p>
    <w:p w14:paraId="4B70E1F7" w14:textId="77777777" w:rsidR="00856240" w:rsidRDefault="00856240" w:rsidP="00D93418">
      <w:pPr>
        <w:pStyle w:val="Akapitzlist"/>
        <w:spacing w:after="0"/>
        <w:ind w:left="0" w:hanging="142"/>
        <w:rPr>
          <w:b/>
          <w:sz w:val="20"/>
          <w:szCs w:val="20"/>
        </w:rPr>
      </w:pPr>
    </w:p>
    <w:p w14:paraId="77DAD401" w14:textId="127D5389" w:rsidR="00CF18C5" w:rsidRPr="00ED778C" w:rsidRDefault="00CF18C5" w:rsidP="00D93418">
      <w:pPr>
        <w:pStyle w:val="Akapitzlist"/>
        <w:spacing w:after="0"/>
        <w:ind w:left="0" w:hanging="142"/>
      </w:pPr>
      <w:bookmarkStart w:id="1" w:name="_Hlk148385073"/>
      <w:r w:rsidRPr="003F1B1E">
        <w:rPr>
          <w:bCs/>
          <w:sz w:val="20"/>
          <w:szCs w:val="20"/>
        </w:rPr>
        <w:t>Dane dotyczące Udzielającego Zamówienia:</w:t>
      </w:r>
      <w:r w:rsidR="00ED778C">
        <w:rPr>
          <w:b/>
          <w:sz w:val="20"/>
          <w:szCs w:val="20"/>
        </w:rPr>
        <w:t xml:space="preserve"> </w:t>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ED778C">
        <w:rPr>
          <w:b/>
          <w:sz w:val="20"/>
          <w:szCs w:val="20"/>
        </w:rPr>
        <w:tab/>
      </w:r>
      <w:r w:rsidR="00856240">
        <w:rPr>
          <w:b/>
          <w:sz w:val="20"/>
          <w:szCs w:val="20"/>
        </w:rPr>
        <w:t xml:space="preserve">            </w:t>
      </w:r>
      <w:r w:rsidR="00856240" w:rsidRPr="00856240">
        <w:rPr>
          <w:bCs/>
          <w:sz w:val="20"/>
          <w:szCs w:val="20"/>
        </w:rPr>
        <w:t>Warszawa, dnia……………………</w:t>
      </w:r>
      <w:r w:rsidR="004E79D2">
        <w:rPr>
          <w:bCs/>
          <w:sz w:val="20"/>
          <w:szCs w:val="20"/>
        </w:rPr>
        <w:t>..</w:t>
      </w:r>
      <w:r w:rsidR="00856240" w:rsidRPr="00856240">
        <w:rPr>
          <w:bCs/>
          <w:sz w:val="20"/>
          <w:szCs w:val="20"/>
        </w:rPr>
        <w:t>……………..r.</w:t>
      </w:r>
    </w:p>
    <w:p w14:paraId="2104283F" w14:textId="10C307F2" w:rsidR="00CF18C5" w:rsidRPr="008D5D60" w:rsidRDefault="00CF18C5">
      <w:pPr>
        <w:spacing w:after="0" w:line="240" w:lineRule="auto"/>
        <w:ind w:hanging="142"/>
        <w:rPr>
          <w:sz w:val="20"/>
          <w:szCs w:val="20"/>
        </w:rPr>
      </w:pPr>
      <w:r w:rsidRPr="008D5D60">
        <w:rPr>
          <w:sz w:val="20"/>
          <w:szCs w:val="20"/>
        </w:rPr>
        <w:t xml:space="preserve">Nazwa: </w:t>
      </w:r>
      <w:r w:rsidR="004655B2">
        <w:rPr>
          <w:b/>
          <w:sz w:val="20"/>
          <w:szCs w:val="20"/>
        </w:rPr>
        <w:t>MIĘDZYLESKI SZPITAL SPECJALISTYCZNY W WARSZAWIE</w:t>
      </w:r>
    </w:p>
    <w:p w14:paraId="3788B25C" w14:textId="6E43043E" w:rsidR="005E62F0" w:rsidRDefault="00CF18C5" w:rsidP="003B6132">
      <w:pPr>
        <w:spacing w:after="0" w:line="240" w:lineRule="auto"/>
        <w:ind w:hanging="142"/>
        <w:rPr>
          <w:b/>
          <w:caps/>
          <w:sz w:val="20"/>
          <w:szCs w:val="20"/>
        </w:rPr>
      </w:pPr>
      <w:r w:rsidRPr="008D5D60">
        <w:rPr>
          <w:sz w:val="20"/>
          <w:szCs w:val="20"/>
        </w:rPr>
        <w:t xml:space="preserve">Siedziba: </w:t>
      </w:r>
      <w:r w:rsidRPr="008D5D60">
        <w:rPr>
          <w:b/>
          <w:sz w:val="20"/>
          <w:szCs w:val="20"/>
        </w:rPr>
        <w:t>04-7</w:t>
      </w:r>
      <w:r w:rsidR="004655B2">
        <w:rPr>
          <w:b/>
          <w:sz w:val="20"/>
          <w:szCs w:val="20"/>
        </w:rPr>
        <w:t>49</w:t>
      </w:r>
      <w:r w:rsidRPr="008D5D60">
        <w:rPr>
          <w:b/>
          <w:sz w:val="20"/>
          <w:szCs w:val="20"/>
        </w:rPr>
        <w:t xml:space="preserve"> </w:t>
      </w:r>
      <w:r w:rsidRPr="008D5D60">
        <w:rPr>
          <w:b/>
          <w:caps/>
          <w:sz w:val="20"/>
          <w:szCs w:val="20"/>
        </w:rPr>
        <w:t xml:space="preserve">Warszawa, </w:t>
      </w:r>
      <w:r w:rsidR="004655B2">
        <w:rPr>
          <w:b/>
          <w:caps/>
          <w:sz w:val="20"/>
          <w:szCs w:val="20"/>
        </w:rPr>
        <w:t>u</w:t>
      </w:r>
      <w:r w:rsidRPr="008D5D60">
        <w:rPr>
          <w:b/>
          <w:caps/>
          <w:sz w:val="20"/>
          <w:szCs w:val="20"/>
        </w:rPr>
        <w:t xml:space="preserve">l. </w:t>
      </w:r>
      <w:r w:rsidR="004655B2">
        <w:rPr>
          <w:b/>
          <w:caps/>
          <w:sz w:val="20"/>
          <w:szCs w:val="20"/>
        </w:rPr>
        <w:t>Bursztynowa</w:t>
      </w:r>
      <w:r w:rsidRPr="008D5D60">
        <w:rPr>
          <w:b/>
          <w:caps/>
          <w:sz w:val="20"/>
          <w:szCs w:val="20"/>
        </w:rPr>
        <w:t xml:space="preserve"> 2</w:t>
      </w:r>
    </w:p>
    <w:bookmarkEnd w:id="0"/>
    <w:bookmarkEnd w:id="1"/>
    <w:p w14:paraId="122F331D" w14:textId="77777777" w:rsidR="00D93418" w:rsidRPr="003B6132" w:rsidRDefault="00D93418" w:rsidP="00DC629A">
      <w:pPr>
        <w:spacing w:after="0" w:line="360" w:lineRule="auto"/>
        <w:ind w:hanging="142"/>
        <w:jc w:val="center"/>
        <w:rPr>
          <w:sz w:val="20"/>
          <w:szCs w:val="20"/>
        </w:rPr>
      </w:pPr>
    </w:p>
    <w:p w14:paraId="37C8A226" w14:textId="77777777" w:rsidR="00CF18C5" w:rsidRPr="001878B5" w:rsidRDefault="00CF18C5" w:rsidP="00DC629A">
      <w:pPr>
        <w:spacing w:after="0" w:line="360" w:lineRule="auto"/>
        <w:ind w:left="-284" w:hanging="142"/>
        <w:jc w:val="center"/>
        <w:rPr>
          <w:b/>
        </w:rPr>
      </w:pPr>
      <w:r w:rsidRPr="001878B5">
        <w:rPr>
          <w:b/>
        </w:rPr>
        <w:t>FORMULARZ OFERTOWY</w:t>
      </w:r>
    </w:p>
    <w:p w14:paraId="0BB01A7C" w14:textId="1FE2AC7F" w:rsidR="001878B5" w:rsidRDefault="00DC629A" w:rsidP="00DC629A">
      <w:pPr>
        <w:spacing w:after="0"/>
        <w:ind w:left="-284" w:hanging="142"/>
        <w:jc w:val="left"/>
        <w:rPr>
          <w:b/>
        </w:rPr>
      </w:pPr>
      <w:r>
        <w:rPr>
          <w:b/>
        </w:rPr>
        <w:t>n</w:t>
      </w:r>
      <w:r w:rsidR="001878B5" w:rsidRPr="001878B5">
        <w:rPr>
          <w:b/>
        </w:rPr>
        <w:t>a</w:t>
      </w:r>
      <w:r w:rsidR="00856240">
        <w:rPr>
          <w:b/>
        </w:rPr>
        <w:t xml:space="preserve">: </w:t>
      </w:r>
      <w:r w:rsidR="001878B5" w:rsidRPr="001878B5">
        <w:rPr>
          <w:b/>
        </w:rPr>
        <w:t xml:space="preserve"> </w:t>
      </w:r>
      <w:bookmarkStart w:id="2" w:name="_Hlk148384886"/>
      <w:r w:rsidR="001878B5" w:rsidRPr="001878B5">
        <w:rPr>
          <w:b/>
        </w:rPr>
        <w:t xml:space="preserve">udzielanie indywidualnych całodobowych świadczeń zdrowotnych w zakresie: zawodowych czynności </w:t>
      </w:r>
      <w:r w:rsidR="004F53DC">
        <w:rPr>
          <w:b/>
        </w:rPr>
        <w:t xml:space="preserve">     </w:t>
      </w:r>
      <w:r w:rsidR="001878B5" w:rsidRPr="001878B5">
        <w:rPr>
          <w:b/>
        </w:rPr>
        <w:t>pielęgniarskich</w:t>
      </w:r>
      <w:bookmarkEnd w:id="2"/>
      <w:r w:rsidR="001878B5" w:rsidRPr="001878B5">
        <w:rPr>
          <w:b/>
        </w:rPr>
        <w:t>, o których mowa w art. 4 pkt. 1 ustawy z dnia 15 lipca 2011 r. o zawodach pielęgniarki</w:t>
      </w:r>
    </w:p>
    <w:p w14:paraId="3E1F6C27" w14:textId="144F49B7" w:rsidR="001878B5" w:rsidRPr="001878B5" w:rsidRDefault="004F53DC" w:rsidP="00DC629A">
      <w:pPr>
        <w:spacing w:after="0" w:line="480" w:lineRule="auto"/>
        <w:ind w:left="-284" w:hanging="142"/>
        <w:jc w:val="left"/>
        <w:rPr>
          <w:b/>
        </w:rPr>
      </w:pPr>
      <w:r>
        <w:rPr>
          <w:b/>
        </w:rPr>
        <w:t xml:space="preserve">   </w:t>
      </w:r>
      <w:r w:rsidR="001878B5" w:rsidRPr="001878B5">
        <w:rPr>
          <w:b/>
        </w:rPr>
        <w:t>i położnej ( tekst jednolity: Dz. U. z 202</w:t>
      </w:r>
      <w:r w:rsidR="002024C7">
        <w:rPr>
          <w:b/>
        </w:rPr>
        <w:t>4</w:t>
      </w:r>
      <w:r w:rsidR="001878B5" w:rsidRPr="001878B5">
        <w:rPr>
          <w:b/>
        </w:rPr>
        <w:t xml:space="preserve">   r. poz. </w:t>
      </w:r>
      <w:r w:rsidR="002024C7">
        <w:rPr>
          <w:b/>
        </w:rPr>
        <w:t>814</w:t>
      </w:r>
      <w:r w:rsidR="001878B5" w:rsidRPr="001878B5">
        <w:rPr>
          <w:b/>
        </w:rPr>
        <w:t xml:space="preserve"> ) w ramach pełnieni</w:t>
      </w:r>
      <w:r w:rsidR="00DC629A">
        <w:rPr>
          <w:b/>
        </w:rPr>
        <w:t xml:space="preserve">a </w:t>
      </w:r>
      <w:r w:rsidR="001878B5" w:rsidRPr="001878B5">
        <w:rPr>
          <w:b/>
        </w:rPr>
        <w:t>dyżuró</w:t>
      </w:r>
      <w:r w:rsidR="00DC629A">
        <w:rPr>
          <w:b/>
        </w:rPr>
        <w:t xml:space="preserve">w w </w:t>
      </w:r>
      <w:r w:rsidR="001878B5">
        <w:rPr>
          <w:b/>
        </w:rPr>
        <w:t xml:space="preserve"> ………………………………………………………</w:t>
      </w:r>
      <w:r w:rsidR="001878B5" w:rsidRPr="001878B5">
        <w:rPr>
          <w:b/>
        </w:rPr>
        <w:t>………………………………………………………………………………………………</w:t>
      </w:r>
      <w:r w:rsidR="00DC629A">
        <w:rPr>
          <w:b/>
        </w:rPr>
        <w:t>………………</w:t>
      </w:r>
    </w:p>
    <w:p w14:paraId="4A5746A1" w14:textId="58B96389" w:rsidR="008A5B50" w:rsidRDefault="00CF18C5" w:rsidP="00856240">
      <w:pPr>
        <w:pStyle w:val="Akapitzlist"/>
        <w:keepNext/>
        <w:numPr>
          <w:ilvl w:val="0"/>
          <w:numId w:val="47"/>
        </w:numPr>
        <w:spacing w:before="120" w:after="0" w:line="240" w:lineRule="auto"/>
        <w:rPr>
          <w:b/>
          <w:sz w:val="24"/>
          <w:szCs w:val="24"/>
        </w:rPr>
      </w:pPr>
      <w:r w:rsidRPr="008A5B50">
        <w:rPr>
          <w:b/>
          <w:sz w:val="24"/>
          <w:szCs w:val="24"/>
        </w:rPr>
        <w:t>D</w:t>
      </w:r>
      <w:r w:rsidR="008A5B50" w:rsidRPr="008A5B50">
        <w:rPr>
          <w:b/>
          <w:sz w:val="24"/>
          <w:szCs w:val="24"/>
        </w:rPr>
        <w:t>ANE</w:t>
      </w:r>
      <w:r w:rsidRPr="008A5B50">
        <w:rPr>
          <w:b/>
          <w:sz w:val="24"/>
          <w:szCs w:val="24"/>
        </w:rPr>
        <w:t xml:space="preserve"> </w:t>
      </w:r>
      <w:r w:rsidR="001878B5" w:rsidRPr="008A5B50">
        <w:rPr>
          <w:b/>
          <w:sz w:val="24"/>
          <w:szCs w:val="24"/>
        </w:rPr>
        <w:t>O</w:t>
      </w:r>
      <w:r w:rsidR="008A5B50" w:rsidRPr="008A5B50">
        <w:rPr>
          <w:b/>
          <w:sz w:val="24"/>
          <w:szCs w:val="24"/>
        </w:rPr>
        <w:t>FERENTA</w:t>
      </w:r>
      <w:r w:rsidRPr="008A5B50">
        <w:rPr>
          <w:b/>
          <w:sz w:val="24"/>
          <w:szCs w:val="24"/>
        </w:rPr>
        <w:t>:</w:t>
      </w:r>
    </w:p>
    <w:p w14:paraId="5CA803BE" w14:textId="77777777" w:rsidR="00A62325" w:rsidRPr="00856240" w:rsidRDefault="00A62325" w:rsidP="00A62325">
      <w:pPr>
        <w:pStyle w:val="Akapitzlist"/>
        <w:keepNext/>
        <w:spacing w:before="120" w:after="0" w:line="240" w:lineRule="auto"/>
        <w:ind w:left="578" w:firstLine="0"/>
        <w:rPr>
          <w:b/>
          <w:sz w:val="24"/>
          <w:szCs w:val="24"/>
        </w:rPr>
      </w:pPr>
    </w:p>
    <w:tbl>
      <w:tblPr>
        <w:tblW w:w="10075" w:type="dxa"/>
        <w:tblInd w:w="-44" w:type="dxa"/>
        <w:tblLayout w:type="fixed"/>
        <w:tblLook w:val="0000" w:firstRow="0" w:lastRow="0" w:firstColumn="0" w:lastColumn="0" w:noHBand="0" w:noVBand="0"/>
      </w:tblPr>
      <w:tblGrid>
        <w:gridCol w:w="2307"/>
        <w:gridCol w:w="2410"/>
        <w:gridCol w:w="5358"/>
      </w:tblGrid>
      <w:tr w:rsidR="00CF18C5" w:rsidRPr="008D5D60" w14:paraId="1DC2CDA0" w14:textId="77777777" w:rsidTr="004655B2">
        <w:trPr>
          <w:trHeight w:val="623"/>
        </w:trPr>
        <w:tc>
          <w:tcPr>
            <w:tcW w:w="4717" w:type="dxa"/>
            <w:gridSpan w:val="2"/>
            <w:tcBorders>
              <w:top w:val="single" w:sz="4" w:space="0" w:color="000000"/>
              <w:left w:val="single" w:sz="4" w:space="0" w:color="000000"/>
              <w:bottom w:val="single" w:sz="4" w:space="0" w:color="000000"/>
            </w:tcBorders>
            <w:shd w:val="clear" w:color="auto" w:fill="auto"/>
            <w:vAlign w:val="center"/>
          </w:tcPr>
          <w:p w14:paraId="78A5BF24" w14:textId="77777777" w:rsidR="00CF18C5" w:rsidRPr="008D5D60" w:rsidRDefault="00CF18C5">
            <w:pPr>
              <w:keepNext/>
              <w:spacing w:after="0" w:line="240" w:lineRule="auto"/>
              <w:jc w:val="center"/>
            </w:pPr>
            <w:r w:rsidRPr="008D5D60">
              <w:rPr>
                <w:b/>
              </w:rPr>
              <w:t>Imię i Nazwisko lub</w:t>
            </w:r>
          </w:p>
          <w:p w14:paraId="09A2BB9F" w14:textId="1FEDF1AC" w:rsidR="00CF18C5" w:rsidRPr="008D5D60" w:rsidRDefault="001878B5">
            <w:pPr>
              <w:keepNext/>
              <w:spacing w:after="0" w:line="240" w:lineRule="auto"/>
              <w:jc w:val="center"/>
            </w:pPr>
            <w:r>
              <w:rPr>
                <w:b/>
              </w:rPr>
              <w:t xml:space="preserve">pełna </w:t>
            </w:r>
            <w:r w:rsidR="00CF18C5" w:rsidRPr="008D5D60">
              <w:rPr>
                <w:b/>
              </w:rPr>
              <w:t>nazwa firmy pod którą działa Oferent</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479D6" w14:textId="77777777" w:rsidR="00CF18C5" w:rsidRPr="008D5D60" w:rsidRDefault="00CF18C5">
            <w:pPr>
              <w:keepNext/>
              <w:snapToGrid w:val="0"/>
              <w:spacing w:after="0" w:line="240" w:lineRule="auto"/>
              <w:jc w:val="center"/>
              <w:rPr>
                <w:b/>
              </w:rPr>
            </w:pPr>
          </w:p>
        </w:tc>
      </w:tr>
      <w:tr w:rsidR="00CF18C5" w:rsidRPr="008D5D60" w14:paraId="3040DF76" w14:textId="77777777" w:rsidTr="004655B2">
        <w:trPr>
          <w:trHeight w:hRule="exact" w:val="542"/>
        </w:trPr>
        <w:tc>
          <w:tcPr>
            <w:tcW w:w="2307" w:type="dxa"/>
            <w:vMerge w:val="restart"/>
            <w:tcBorders>
              <w:top w:val="single" w:sz="4" w:space="0" w:color="000000"/>
              <w:left w:val="single" w:sz="4" w:space="0" w:color="000000"/>
              <w:bottom w:val="single" w:sz="4" w:space="0" w:color="000000"/>
            </w:tcBorders>
            <w:shd w:val="clear" w:color="auto" w:fill="auto"/>
            <w:vAlign w:val="center"/>
          </w:tcPr>
          <w:p w14:paraId="55574685" w14:textId="77777777" w:rsidR="00CF18C5" w:rsidRPr="008D5D60" w:rsidRDefault="00CF18C5" w:rsidP="004655B2">
            <w:pPr>
              <w:keepNext/>
              <w:spacing w:after="0" w:line="240" w:lineRule="auto"/>
              <w:ind w:left="113"/>
              <w:jc w:val="center"/>
            </w:pPr>
            <w:r w:rsidRPr="008D5D60">
              <w:rPr>
                <w:b/>
              </w:rPr>
              <w:t>ADRES</w:t>
            </w:r>
          </w:p>
        </w:tc>
        <w:tc>
          <w:tcPr>
            <w:tcW w:w="2410" w:type="dxa"/>
            <w:tcBorders>
              <w:top w:val="single" w:sz="4" w:space="0" w:color="000000"/>
              <w:left w:val="single" w:sz="4" w:space="0" w:color="000000"/>
              <w:bottom w:val="single" w:sz="4" w:space="0" w:color="000000"/>
            </w:tcBorders>
            <w:shd w:val="clear" w:color="auto" w:fill="auto"/>
            <w:vAlign w:val="center"/>
          </w:tcPr>
          <w:p w14:paraId="10393C87" w14:textId="77777777" w:rsidR="00CF18C5" w:rsidRPr="008D5D60" w:rsidRDefault="00CF18C5" w:rsidP="004655B2">
            <w:pPr>
              <w:keepNext/>
              <w:snapToGrid w:val="0"/>
              <w:spacing w:after="0" w:line="240" w:lineRule="auto"/>
              <w:ind w:firstLine="0"/>
              <w:jc w:val="center"/>
              <w:rPr>
                <w:b/>
              </w:rPr>
            </w:pPr>
          </w:p>
          <w:p w14:paraId="7ED3C335" w14:textId="09BD9C66" w:rsidR="00CF18C5" w:rsidRPr="008D5D60" w:rsidRDefault="004655B2" w:rsidP="004655B2">
            <w:pPr>
              <w:keepNext/>
              <w:spacing w:after="0" w:line="240" w:lineRule="auto"/>
              <w:jc w:val="center"/>
            </w:pPr>
            <w:r>
              <w:rPr>
                <w:b/>
              </w:rPr>
              <w:t>k</w:t>
            </w:r>
            <w:r w:rsidR="00CF18C5" w:rsidRPr="008D5D60">
              <w:rPr>
                <w:b/>
              </w:rPr>
              <w:t>od pocztowy</w:t>
            </w:r>
          </w:p>
          <w:p w14:paraId="1CF4C2FD" w14:textId="77777777" w:rsidR="00CF18C5" w:rsidRPr="008D5D60" w:rsidRDefault="00CF18C5" w:rsidP="004655B2">
            <w:pPr>
              <w:spacing w:after="0" w:line="240" w:lineRule="auto"/>
              <w:jc w:val="center"/>
              <w:rPr>
                <w:b/>
              </w:rPr>
            </w:pP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92BC3" w14:textId="77777777" w:rsidR="00CF18C5" w:rsidRPr="008D5D60" w:rsidRDefault="00CF18C5">
            <w:pPr>
              <w:keepNext/>
              <w:snapToGrid w:val="0"/>
              <w:spacing w:after="0" w:line="240" w:lineRule="auto"/>
              <w:jc w:val="center"/>
              <w:rPr>
                <w:b/>
              </w:rPr>
            </w:pPr>
          </w:p>
        </w:tc>
      </w:tr>
      <w:tr w:rsidR="00CF18C5" w:rsidRPr="008D5D60" w14:paraId="41DD069D" w14:textId="77777777" w:rsidTr="004655B2">
        <w:trPr>
          <w:cantSplit/>
          <w:trHeight w:val="416"/>
        </w:trPr>
        <w:tc>
          <w:tcPr>
            <w:tcW w:w="2307" w:type="dxa"/>
            <w:vMerge/>
            <w:tcBorders>
              <w:top w:val="single" w:sz="4" w:space="0" w:color="000000"/>
              <w:left w:val="single" w:sz="4" w:space="0" w:color="000000"/>
              <w:bottom w:val="single" w:sz="4" w:space="0" w:color="000000"/>
            </w:tcBorders>
            <w:shd w:val="clear" w:color="auto" w:fill="auto"/>
            <w:textDirection w:val="tbRlV"/>
            <w:vAlign w:val="center"/>
          </w:tcPr>
          <w:p w14:paraId="43C98304" w14:textId="77777777" w:rsidR="00CF18C5" w:rsidRPr="008D5D60" w:rsidRDefault="00CF18C5">
            <w:pPr>
              <w:snapToGrid w:val="0"/>
              <w:spacing w:after="0" w:line="240" w:lineRule="auto"/>
              <w:jc w:val="center"/>
              <w:rPr>
                <w:b/>
              </w:rPr>
            </w:pPr>
          </w:p>
        </w:tc>
        <w:tc>
          <w:tcPr>
            <w:tcW w:w="2410" w:type="dxa"/>
            <w:tcBorders>
              <w:top w:val="single" w:sz="4" w:space="0" w:color="000000"/>
              <w:left w:val="single" w:sz="4" w:space="0" w:color="000000"/>
              <w:bottom w:val="single" w:sz="4" w:space="0" w:color="000000"/>
            </w:tcBorders>
            <w:shd w:val="clear" w:color="auto" w:fill="auto"/>
            <w:vAlign w:val="center"/>
          </w:tcPr>
          <w:p w14:paraId="24B3FF6E" w14:textId="229111A4" w:rsidR="00CF18C5" w:rsidRPr="008D5D60" w:rsidRDefault="004655B2" w:rsidP="004655B2">
            <w:pPr>
              <w:keepNext/>
              <w:spacing w:after="0" w:line="240" w:lineRule="auto"/>
              <w:jc w:val="center"/>
            </w:pPr>
            <w:r>
              <w:rPr>
                <w:b/>
              </w:rPr>
              <w:t>m</w:t>
            </w:r>
            <w:r w:rsidR="00CF18C5" w:rsidRPr="008D5D60">
              <w:rPr>
                <w:b/>
              </w:rPr>
              <w:t>iejscowość</w:t>
            </w:r>
          </w:p>
        </w:tc>
        <w:tc>
          <w:tcPr>
            <w:tcW w:w="5358"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14:paraId="285AE3AC" w14:textId="77777777" w:rsidR="00CF18C5" w:rsidRPr="008D5D60" w:rsidRDefault="00CF18C5" w:rsidP="00D93418">
            <w:pPr>
              <w:keepNext/>
              <w:snapToGrid w:val="0"/>
              <w:spacing w:after="0" w:line="240" w:lineRule="auto"/>
              <w:ind w:left="113" w:right="113"/>
              <w:rPr>
                <w:b/>
              </w:rPr>
            </w:pPr>
          </w:p>
        </w:tc>
      </w:tr>
      <w:tr w:rsidR="00CF18C5" w:rsidRPr="008D5D60" w14:paraId="6FFB232C" w14:textId="77777777" w:rsidTr="004655B2">
        <w:trPr>
          <w:trHeight w:val="394"/>
        </w:trPr>
        <w:tc>
          <w:tcPr>
            <w:tcW w:w="2307" w:type="dxa"/>
            <w:vMerge/>
            <w:tcBorders>
              <w:top w:val="single" w:sz="4" w:space="0" w:color="000000"/>
              <w:left w:val="single" w:sz="4" w:space="0" w:color="000000"/>
              <w:bottom w:val="single" w:sz="4" w:space="0" w:color="000000"/>
            </w:tcBorders>
            <w:shd w:val="clear" w:color="auto" w:fill="auto"/>
            <w:textDirection w:val="tbRlV"/>
            <w:vAlign w:val="center"/>
          </w:tcPr>
          <w:p w14:paraId="575399AA" w14:textId="77777777" w:rsidR="00CF18C5" w:rsidRPr="008D5D60" w:rsidRDefault="00CF18C5">
            <w:pPr>
              <w:snapToGrid w:val="0"/>
              <w:spacing w:after="0" w:line="240" w:lineRule="auto"/>
              <w:jc w:val="center"/>
              <w:rPr>
                <w:b/>
              </w:rPr>
            </w:pPr>
          </w:p>
        </w:tc>
        <w:tc>
          <w:tcPr>
            <w:tcW w:w="2410" w:type="dxa"/>
            <w:tcBorders>
              <w:top w:val="single" w:sz="4" w:space="0" w:color="000000"/>
              <w:left w:val="single" w:sz="4" w:space="0" w:color="000000"/>
              <w:bottom w:val="single" w:sz="4" w:space="0" w:color="000000"/>
            </w:tcBorders>
            <w:shd w:val="clear" w:color="auto" w:fill="auto"/>
            <w:vAlign w:val="center"/>
          </w:tcPr>
          <w:p w14:paraId="3D3AE66D" w14:textId="6D6EA50E" w:rsidR="00CF18C5" w:rsidRPr="008D5D60" w:rsidRDefault="004655B2" w:rsidP="004655B2">
            <w:pPr>
              <w:keepNext/>
              <w:spacing w:after="0" w:line="240" w:lineRule="auto"/>
              <w:jc w:val="center"/>
            </w:pPr>
            <w:r>
              <w:rPr>
                <w:b/>
              </w:rPr>
              <w:t>u</w:t>
            </w:r>
            <w:r w:rsidR="00CF18C5" w:rsidRPr="008D5D60">
              <w:rPr>
                <w:b/>
              </w:rPr>
              <w:t>lica</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AB02" w14:textId="77777777" w:rsidR="00CF18C5" w:rsidRPr="008D5D60" w:rsidRDefault="00CF18C5">
            <w:pPr>
              <w:keepNext/>
              <w:snapToGrid w:val="0"/>
              <w:spacing w:after="0" w:line="240" w:lineRule="auto"/>
              <w:jc w:val="center"/>
              <w:rPr>
                <w:b/>
              </w:rPr>
            </w:pPr>
          </w:p>
        </w:tc>
      </w:tr>
      <w:tr w:rsidR="00CF18C5" w:rsidRPr="008D5D60" w14:paraId="43F9B499" w14:textId="77777777" w:rsidTr="004E79D2">
        <w:trPr>
          <w:trHeight w:val="450"/>
        </w:trPr>
        <w:tc>
          <w:tcPr>
            <w:tcW w:w="2307" w:type="dxa"/>
            <w:vMerge/>
            <w:tcBorders>
              <w:top w:val="single" w:sz="4" w:space="0" w:color="000000"/>
              <w:left w:val="single" w:sz="4" w:space="0" w:color="000000"/>
              <w:bottom w:val="single" w:sz="4" w:space="0" w:color="000000"/>
            </w:tcBorders>
            <w:shd w:val="clear" w:color="auto" w:fill="auto"/>
            <w:textDirection w:val="tbRlV"/>
            <w:vAlign w:val="center"/>
          </w:tcPr>
          <w:p w14:paraId="108138B6" w14:textId="77777777" w:rsidR="00CF18C5" w:rsidRPr="008D5D60" w:rsidRDefault="00CF18C5">
            <w:pPr>
              <w:snapToGrid w:val="0"/>
              <w:spacing w:after="0" w:line="240" w:lineRule="auto"/>
              <w:jc w:val="center"/>
              <w:rPr>
                <w:b/>
              </w:rPr>
            </w:pPr>
          </w:p>
        </w:tc>
        <w:tc>
          <w:tcPr>
            <w:tcW w:w="2410" w:type="dxa"/>
            <w:tcBorders>
              <w:top w:val="single" w:sz="4" w:space="0" w:color="000000"/>
              <w:left w:val="single" w:sz="4" w:space="0" w:color="000000"/>
              <w:bottom w:val="single" w:sz="4" w:space="0" w:color="000000"/>
            </w:tcBorders>
            <w:shd w:val="clear" w:color="auto" w:fill="auto"/>
            <w:vAlign w:val="center"/>
          </w:tcPr>
          <w:p w14:paraId="48695CFB" w14:textId="0912C0B7" w:rsidR="00CF18C5" w:rsidRPr="00D93418" w:rsidRDefault="004655B2" w:rsidP="004655B2">
            <w:pPr>
              <w:keepNext/>
              <w:spacing w:after="0" w:line="240" w:lineRule="auto"/>
              <w:jc w:val="center"/>
            </w:pPr>
            <w:r>
              <w:rPr>
                <w:b/>
              </w:rPr>
              <w:t>n</w:t>
            </w:r>
            <w:r w:rsidR="00CF18C5" w:rsidRPr="008D5D60">
              <w:rPr>
                <w:b/>
              </w:rPr>
              <w:t>r domu</w:t>
            </w:r>
            <w:r w:rsidR="001878B5">
              <w:rPr>
                <w:b/>
              </w:rPr>
              <w:t xml:space="preserve"> </w:t>
            </w:r>
            <w:r w:rsidR="00CF18C5" w:rsidRPr="008D5D60">
              <w:rPr>
                <w:b/>
              </w:rPr>
              <w:t>/ mieszkania</w:t>
            </w:r>
          </w:p>
        </w:tc>
        <w:tc>
          <w:tcPr>
            <w:tcW w:w="5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0F23D" w14:textId="77777777" w:rsidR="00CF18C5" w:rsidRPr="008D5D60" w:rsidRDefault="00CF18C5">
            <w:pPr>
              <w:keepNext/>
              <w:snapToGrid w:val="0"/>
              <w:spacing w:after="0" w:line="240" w:lineRule="auto"/>
              <w:jc w:val="center"/>
              <w:rPr>
                <w:b/>
              </w:rPr>
            </w:pPr>
          </w:p>
        </w:tc>
      </w:tr>
      <w:tr w:rsidR="00CF18C5" w:rsidRPr="008D5D60" w14:paraId="48CFD881" w14:textId="77777777" w:rsidTr="004E79D2">
        <w:trPr>
          <w:trHeight w:val="455"/>
        </w:trPr>
        <w:tc>
          <w:tcPr>
            <w:tcW w:w="2307" w:type="dxa"/>
            <w:tcBorders>
              <w:top w:val="single" w:sz="4" w:space="0" w:color="000000"/>
              <w:left w:val="single" w:sz="4" w:space="0" w:color="000000"/>
              <w:bottom w:val="single" w:sz="4" w:space="0" w:color="000000"/>
            </w:tcBorders>
            <w:shd w:val="clear" w:color="auto" w:fill="auto"/>
            <w:vAlign w:val="center"/>
          </w:tcPr>
          <w:p w14:paraId="5D923263" w14:textId="47A15431" w:rsidR="00CF18C5" w:rsidRPr="008D5D60" w:rsidRDefault="00CF18C5">
            <w:pPr>
              <w:keepNext/>
              <w:spacing w:after="0" w:line="240" w:lineRule="auto"/>
              <w:jc w:val="center"/>
            </w:pPr>
            <w:r w:rsidRPr="008D5D60">
              <w:rPr>
                <w:b/>
              </w:rPr>
              <w:t>NIP</w:t>
            </w:r>
          </w:p>
        </w:tc>
        <w:tc>
          <w:tcPr>
            <w:tcW w:w="7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A3F3E1" w14:textId="77777777" w:rsidR="00CF18C5" w:rsidRPr="008D5D60" w:rsidRDefault="00CF18C5">
            <w:pPr>
              <w:keepNext/>
              <w:snapToGrid w:val="0"/>
              <w:spacing w:after="0" w:line="240" w:lineRule="auto"/>
              <w:jc w:val="center"/>
              <w:rPr>
                <w:b/>
              </w:rPr>
            </w:pPr>
          </w:p>
        </w:tc>
      </w:tr>
      <w:tr w:rsidR="00CF18C5" w:rsidRPr="008D5D60" w14:paraId="121FC64B" w14:textId="77777777" w:rsidTr="004E79D2">
        <w:trPr>
          <w:trHeight w:val="416"/>
        </w:trPr>
        <w:tc>
          <w:tcPr>
            <w:tcW w:w="2307" w:type="dxa"/>
            <w:tcBorders>
              <w:top w:val="single" w:sz="4" w:space="0" w:color="000000"/>
              <w:left w:val="single" w:sz="4" w:space="0" w:color="000000"/>
              <w:bottom w:val="single" w:sz="4" w:space="0" w:color="000000"/>
            </w:tcBorders>
            <w:shd w:val="clear" w:color="auto" w:fill="auto"/>
            <w:vAlign w:val="center"/>
          </w:tcPr>
          <w:p w14:paraId="68B19791" w14:textId="1327A48F" w:rsidR="00CF18C5" w:rsidRPr="008D5D60" w:rsidRDefault="00CF18C5">
            <w:pPr>
              <w:keepNext/>
              <w:spacing w:after="0" w:line="240" w:lineRule="auto"/>
              <w:jc w:val="center"/>
            </w:pPr>
            <w:r w:rsidRPr="008D5D60">
              <w:rPr>
                <w:b/>
              </w:rPr>
              <w:t>REGON</w:t>
            </w:r>
          </w:p>
        </w:tc>
        <w:tc>
          <w:tcPr>
            <w:tcW w:w="7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107331" w14:textId="77777777" w:rsidR="00CF18C5" w:rsidRPr="008D5D60" w:rsidRDefault="00CF18C5">
            <w:pPr>
              <w:keepNext/>
              <w:snapToGrid w:val="0"/>
              <w:spacing w:after="0" w:line="240" w:lineRule="auto"/>
              <w:jc w:val="center"/>
              <w:rPr>
                <w:b/>
              </w:rPr>
            </w:pPr>
          </w:p>
        </w:tc>
      </w:tr>
      <w:tr w:rsidR="00CF18C5" w:rsidRPr="008D5D60" w14:paraId="5F06AEBB" w14:textId="77777777" w:rsidTr="004655B2">
        <w:trPr>
          <w:trHeight w:val="409"/>
        </w:trPr>
        <w:tc>
          <w:tcPr>
            <w:tcW w:w="2307" w:type="dxa"/>
            <w:tcBorders>
              <w:top w:val="single" w:sz="4" w:space="0" w:color="000000"/>
              <w:left w:val="single" w:sz="4" w:space="0" w:color="000000"/>
              <w:bottom w:val="single" w:sz="4" w:space="0" w:color="000000"/>
            </w:tcBorders>
            <w:shd w:val="clear" w:color="auto" w:fill="auto"/>
            <w:vAlign w:val="center"/>
          </w:tcPr>
          <w:p w14:paraId="0EB33F61" w14:textId="77777777" w:rsidR="00CF18C5" w:rsidRPr="008D5D60" w:rsidRDefault="00CF18C5">
            <w:pPr>
              <w:keepNext/>
              <w:spacing w:after="0" w:line="240" w:lineRule="auto"/>
              <w:jc w:val="center"/>
            </w:pPr>
            <w:r w:rsidRPr="008D5D60">
              <w:rPr>
                <w:b/>
              </w:rPr>
              <w:t>adres email</w:t>
            </w:r>
          </w:p>
        </w:tc>
        <w:tc>
          <w:tcPr>
            <w:tcW w:w="7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9317DA" w14:textId="77777777" w:rsidR="00CF18C5" w:rsidRPr="008D5D60" w:rsidRDefault="00CF18C5">
            <w:pPr>
              <w:keepNext/>
              <w:snapToGrid w:val="0"/>
              <w:spacing w:after="0" w:line="240" w:lineRule="auto"/>
              <w:jc w:val="center"/>
              <w:rPr>
                <w:b/>
              </w:rPr>
            </w:pPr>
          </w:p>
        </w:tc>
      </w:tr>
      <w:tr w:rsidR="00CF18C5" w:rsidRPr="008D5D60" w14:paraId="299B7E5B" w14:textId="77777777" w:rsidTr="004655B2">
        <w:trPr>
          <w:trHeight w:val="398"/>
        </w:trPr>
        <w:tc>
          <w:tcPr>
            <w:tcW w:w="2307" w:type="dxa"/>
            <w:tcBorders>
              <w:top w:val="single" w:sz="4" w:space="0" w:color="000000"/>
              <w:left w:val="single" w:sz="4" w:space="0" w:color="000000"/>
              <w:bottom w:val="single" w:sz="4" w:space="0" w:color="000000"/>
            </w:tcBorders>
            <w:shd w:val="clear" w:color="auto" w:fill="auto"/>
            <w:vAlign w:val="center"/>
          </w:tcPr>
          <w:p w14:paraId="1E6A200A" w14:textId="77777777" w:rsidR="00CF18C5" w:rsidRPr="008D5D60" w:rsidRDefault="00CF18C5">
            <w:pPr>
              <w:keepNext/>
              <w:spacing w:after="0" w:line="240" w:lineRule="auto"/>
              <w:jc w:val="center"/>
            </w:pPr>
            <w:r w:rsidRPr="008D5D60">
              <w:rPr>
                <w:b/>
              </w:rPr>
              <w:t>telefon</w:t>
            </w:r>
          </w:p>
        </w:tc>
        <w:tc>
          <w:tcPr>
            <w:tcW w:w="77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5BECE2" w14:textId="77777777" w:rsidR="00CF18C5" w:rsidRPr="008D5D60" w:rsidRDefault="00CF18C5">
            <w:pPr>
              <w:keepNext/>
              <w:snapToGrid w:val="0"/>
              <w:spacing w:after="0" w:line="240" w:lineRule="auto"/>
              <w:jc w:val="center"/>
              <w:rPr>
                <w:b/>
              </w:rPr>
            </w:pPr>
          </w:p>
        </w:tc>
      </w:tr>
    </w:tbl>
    <w:p w14:paraId="726DBD04" w14:textId="77777777" w:rsidR="008A5B50" w:rsidRDefault="008A5B50">
      <w:pPr>
        <w:keepNext/>
        <w:spacing w:after="0" w:line="240" w:lineRule="auto"/>
        <w:ind w:firstLine="0"/>
        <w:rPr>
          <w:b/>
          <w:caps/>
          <w:sz w:val="20"/>
          <w:szCs w:val="20"/>
        </w:rPr>
      </w:pPr>
    </w:p>
    <w:p w14:paraId="7A5E837C" w14:textId="259ABCFB" w:rsidR="008A5B50" w:rsidRPr="00856240" w:rsidRDefault="008A5B50" w:rsidP="00856240">
      <w:pPr>
        <w:pStyle w:val="Akapitzlist"/>
        <w:keepNext/>
        <w:numPr>
          <w:ilvl w:val="0"/>
          <w:numId w:val="47"/>
        </w:numPr>
        <w:spacing w:after="0" w:line="240" w:lineRule="auto"/>
        <w:rPr>
          <w:b/>
          <w:caps/>
          <w:sz w:val="24"/>
          <w:szCs w:val="24"/>
        </w:rPr>
      </w:pPr>
      <w:r w:rsidRPr="008A5B50">
        <w:rPr>
          <w:b/>
          <w:caps/>
          <w:sz w:val="24"/>
          <w:szCs w:val="24"/>
        </w:rPr>
        <w:t>oFERENT OŚWIADCZA, ŻE:</w:t>
      </w:r>
    </w:p>
    <w:p w14:paraId="2E8A5E1A" w14:textId="49017EFF" w:rsidR="008A5B50" w:rsidRDefault="008A5B50" w:rsidP="008A5B50">
      <w:pPr>
        <w:numPr>
          <w:ilvl w:val="0"/>
          <w:numId w:val="48"/>
        </w:numPr>
        <w:tabs>
          <w:tab w:val="clear" w:pos="720"/>
          <w:tab w:val="num" w:pos="357"/>
          <w:tab w:val="left" w:pos="426"/>
          <w:tab w:val="left" w:pos="567"/>
        </w:tabs>
        <w:spacing w:after="0" w:line="240" w:lineRule="auto"/>
        <w:ind w:left="426" w:hanging="426"/>
        <w:jc w:val="left"/>
      </w:pPr>
      <w:r>
        <w:rPr>
          <w:rFonts w:cs="Calibri"/>
          <w:sz w:val="24"/>
          <w:szCs w:val="24"/>
        </w:rPr>
        <w:t>zapoznał się z treścią ogłoszenia o konkursie ofert, „Szczegółowymi warunkami konkursu ofert” oraz materiałami informacyjnymi o przedmiocie konkursu ofert na udzielanie świadczeń zdrowotnych, oraz projektem umowy i nie zgłasza zastrzeżeń;</w:t>
      </w:r>
    </w:p>
    <w:p w14:paraId="3F3DC274" w14:textId="78DC228F" w:rsidR="008A5B50" w:rsidRPr="008A5B50" w:rsidRDefault="008A5B50" w:rsidP="008A5B50">
      <w:pPr>
        <w:numPr>
          <w:ilvl w:val="0"/>
          <w:numId w:val="48"/>
        </w:numPr>
        <w:tabs>
          <w:tab w:val="clear" w:pos="720"/>
          <w:tab w:val="num" w:pos="357"/>
          <w:tab w:val="left" w:pos="426"/>
          <w:tab w:val="left" w:pos="567"/>
        </w:tabs>
        <w:spacing w:after="0" w:line="240" w:lineRule="auto"/>
        <w:ind w:left="426" w:hanging="426"/>
        <w:jc w:val="left"/>
      </w:pPr>
      <w:r>
        <w:rPr>
          <w:rFonts w:cs="Calibri"/>
          <w:color w:val="000000"/>
          <w:sz w:val="24"/>
          <w:szCs w:val="24"/>
        </w:rPr>
        <w:t>posiada uprawnienia, wiedzę i doświadczenie niezbędne do wykonywania świadczeń</w:t>
      </w:r>
      <w:r w:rsidR="004E79D2">
        <w:rPr>
          <w:rFonts w:cs="Calibri"/>
          <w:color w:val="000000"/>
          <w:sz w:val="24"/>
          <w:szCs w:val="24"/>
        </w:rPr>
        <w:t xml:space="preserve"> </w:t>
      </w:r>
      <w:r>
        <w:rPr>
          <w:rFonts w:cs="Calibri"/>
          <w:color w:val="000000"/>
          <w:sz w:val="24"/>
          <w:szCs w:val="24"/>
        </w:rPr>
        <w:t>zdrowotnych objętych przedmiotem konkursu ofert.</w:t>
      </w:r>
    </w:p>
    <w:p w14:paraId="3F59A918" w14:textId="6B288454" w:rsidR="008A5B50" w:rsidRPr="004E79D2" w:rsidRDefault="008A5B50" w:rsidP="004E79D2">
      <w:pPr>
        <w:pStyle w:val="Akapitzlist"/>
        <w:numPr>
          <w:ilvl w:val="0"/>
          <w:numId w:val="47"/>
        </w:numPr>
        <w:tabs>
          <w:tab w:val="left" w:pos="426"/>
        </w:tabs>
        <w:spacing w:after="0" w:line="360" w:lineRule="auto"/>
        <w:jc w:val="left"/>
        <w:rPr>
          <w:rFonts w:cs="Calibri"/>
          <w:b/>
          <w:sz w:val="24"/>
          <w:szCs w:val="24"/>
        </w:rPr>
      </w:pPr>
      <w:r w:rsidRPr="004E79D2">
        <w:rPr>
          <w:rFonts w:cs="Calibri"/>
          <w:b/>
          <w:sz w:val="24"/>
          <w:szCs w:val="24"/>
        </w:rPr>
        <w:t>Okres, na jaki oferta została złożona ………………………………………………………………………………………..</w:t>
      </w:r>
    </w:p>
    <w:p w14:paraId="6DB8C619" w14:textId="43F6A807" w:rsidR="008A5B50" w:rsidRPr="008E71FF" w:rsidRDefault="008A5B50" w:rsidP="004E79D2">
      <w:pPr>
        <w:pStyle w:val="Akapitzlist"/>
        <w:numPr>
          <w:ilvl w:val="0"/>
          <w:numId w:val="47"/>
        </w:numPr>
        <w:tabs>
          <w:tab w:val="left" w:pos="426"/>
        </w:tabs>
        <w:spacing w:after="0" w:line="360" w:lineRule="auto"/>
        <w:jc w:val="left"/>
      </w:pPr>
      <w:r w:rsidRPr="004E79D2">
        <w:rPr>
          <w:rFonts w:cs="Calibri"/>
          <w:b/>
          <w:sz w:val="24"/>
          <w:szCs w:val="24"/>
        </w:rPr>
        <w:t>Deklarowana liczba godzin wykonywania świadczeń pielęgniarskich miesiącu……………………......</w:t>
      </w:r>
    </w:p>
    <w:p w14:paraId="7E7F4F91" w14:textId="77777777" w:rsidR="00856240" w:rsidRPr="0076354B" w:rsidRDefault="008A5B50" w:rsidP="00F15AE6">
      <w:pPr>
        <w:numPr>
          <w:ilvl w:val="0"/>
          <w:numId w:val="47"/>
        </w:numPr>
        <w:tabs>
          <w:tab w:val="left" w:pos="426"/>
        </w:tabs>
        <w:spacing w:after="0" w:line="240" w:lineRule="auto"/>
        <w:ind w:left="425" w:hanging="425"/>
        <w:jc w:val="left"/>
      </w:pPr>
      <w:r w:rsidRPr="008E71FF">
        <w:rPr>
          <w:rFonts w:cs="Calibri"/>
          <w:b/>
          <w:sz w:val="24"/>
          <w:szCs w:val="24"/>
        </w:rPr>
        <w:t>Warunki wynagrodzenia w kwocie</w:t>
      </w:r>
      <w:r>
        <w:rPr>
          <w:rFonts w:cs="Calibri"/>
          <w:b/>
          <w:sz w:val="24"/>
          <w:szCs w:val="24"/>
        </w:rPr>
        <w:t xml:space="preserve"> ……………………</w:t>
      </w:r>
      <w:r w:rsidRPr="008E71FF">
        <w:rPr>
          <w:rFonts w:cs="Calibri"/>
          <w:b/>
          <w:sz w:val="24"/>
          <w:szCs w:val="24"/>
        </w:rPr>
        <w:t xml:space="preserve"> </w:t>
      </w:r>
      <w:r w:rsidRPr="008A5B50">
        <w:rPr>
          <w:rFonts w:cs="Calibri"/>
          <w:b/>
          <w:sz w:val="24"/>
          <w:szCs w:val="24"/>
          <w:u w:val="single"/>
        </w:rPr>
        <w:t>zł za jedną godzinę</w:t>
      </w:r>
      <w:r w:rsidRPr="008E71FF">
        <w:rPr>
          <w:rFonts w:cs="Calibri"/>
          <w:b/>
          <w:sz w:val="24"/>
          <w:szCs w:val="24"/>
        </w:rPr>
        <w:t xml:space="preserve"> wykonywania świadcz</w:t>
      </w:r>
      <w:r>
        <w:rPr>
          <w:rFonts w:cs="Calibri"/>
          <w:b/>
          <w:sz w:val="24"/>
          <w:szCs w:val="24"/>
        </w:rPr>
        <w:t xml:space="preserve">eń pielęgniarskich </w:t>
      </w:r>
      <w:r w:rsidRPr="008E71FF">
        <w:rPr>
          <w:rFonts w:cs="Calibri"/>
          <w:b/>
          <w:sz w:val="24"/>
          <w:szCs w:val="24"/>
        </w:rPr>
        <w:t>słownie……………………………………...………………………………………………………………</w:t>
      </w:r>
      <w:r>
        <w:rPr>
          <w:rFonts w:cs="Calibri"/>
          <w:b/>
          <w:sz w:val="24"/>
          <w:szCs w:val="24"/>
        </w:rPr>
        <w:t>…………………………….</w:t>
      </w:r>
    </w:p>
    <w:p w14:paraId="380A410B" w14:textId="77777777" w:rsidR="0076354B" w:rsidRPr="00856240" w:rsidRDefault="0076354B" w:rsidP="0076354B">
      <w:pPr>
        <w:tabs>
          <w:tab w:val="left" w:pos="426"/>
        </w:tabs>
        <w:spacing w:after="0" w:line="240" w:lineRule="auto"/>
        <w:ind w:left="425" w:firstLine="0"/>
        <w:jc w:val="left"/>
      </w:pPr>
    </w:p>
    <w:p w14:paraId="640AF6F3" w14:textId="6E6DFC5D" w:rsidR="00F15AE6" w:rsidRPr="00F15AE6" w:rsidRDefault="00F15AE6" w:rsidP="00856240">
      <w:pPr>
        <w:tabs>
          <w:tab w:val="left" w:pos="426"/>
        </w:tabs>
        <w:spacing w:after="0" w:line="360" w:lineRule="auto"/>
        <w:ind w:firstLine="0"/>
        <w:jc w:val="left"/>
        <w:rPr>
          <w:b/>
          <w:bCs/>
        </w:rPr>
      </w:pPr>
      <w:r w:rsidRPr="00F15AE6">
        <w:rPr>
          <w:b/>
          <w:bCs/>
        </w:rPr>
        <w:t xml:space="preserve">Udzielający Zamówienie informuje, że każda zmiana w Formularzu, w zakresie KRYTERIUM  </w:t>
      </w:r>
      <w:r w:rsidR="00DC629A">
        <w:rPr>
          <w:b/>
          <w:bCs/>
        </w:rPr>
        <w:t>CENA</w:t>
      </w:r>
      <w:r w:rsidRPr="00F15AE6">
        <w:rPr>
          <w:b/>
          <w:bCs/>
        </w:rPr>
        <w:t>,  będzie skutkowała odrzuceniem oferty</w:t>
      </w:r>
    </w:p>
    <w:p w14:paraId="370CA723" w14:textId="02433167" w:rsidR="00856240" w:rsidRDefault="00856240" w:rsidP="004E79D2">
      <w:pPr>
        <w:tabs>
          <w:tab w:val="left" w:pos="426"/>
        </w:tabs>
        <w:spacing w:after="0" w:line="240" w:lineRule="auto"/>
        <w:ind w:left="425" w:firstLine="0"/>
        <w:jc w:val="left"/>
      </w:pPr>
      <w:r>
        <w:tab/>
      </w:r>
      <w:r>
        <w:tab/>
      </w:r>
      <w:r>
        <w:tab/>
      </w:r>
      <w:r>
        <w:tab/>
      </w:r>
      <w:r>
        <w:tab/>
      </w:r>
      <w:r>
        <w:tab/>
      </w:r>
      <w:r>
        <w:tab/>
      </w:r>
      <w:r>
        <w:tab/>
      </w:r>
      <w:r>
        <w:tab/>
      </w:r>
      <w:r>
        <w:tab/>
      </w:r>
      <w:r>
        <w:tab/>
      </w:r>
      <w:r>
        <w:tab/>
      </w:r>
      <w:r>
        <w:tab/>
      </w:r>
      <w:r>
        <w:tab/>
      </w:r>
      <w:r>
        <w:tab/>
      </w:r>
      <w:r>
        <w:tab/>
        <w:t>………………………………………………………………………………………………………</w:t>
      </w:r>
    </w:p>
    <w:p w14:paraId="7F170445" w14:textId="34A46D29" w:rsidR="00C96664" w:rsidRPr="004F53DC" w:rsidRDefault="00856240" w:rsidP="00A62325">
      <w:pPr>
        <w:tabs>
          <w:tab w:val="left" w:pos="426"/>
        </w:tabs>
        <w:spacing w:after="0" w:line="240" w:lineRule="auto"/>
        <w:ind w:left="425" w:firstLine="0"/>
        <w:jc w:val="left"/>
        <w:rPr>
          <w:b/>
          <w:bCs/>
        </w:rPr>
      </w:pPr>
      <w:r>
        <w:tab/>
      </w:r>
      <w:r>
        <w:tab/>
      </w:r>
      <w:r>
        <w:tab/>
      </w:r>
      <w:r>
        <w:tab/>
      </w:r>
      <w:r>
        <w:tab/>
      </w:r>
      <w:r>
        <w:tab/>
      </w:r>
      <w:r>
        <w:tab/>
      </w:r>
      <w:r>
        <w:tab/>
      </w:r>
      <w:r>
        <w:tab/>
      </w:r>
      <w:r>
        <w:tab/>
      </w:r>
      <w:r>
        <w:tab/>
      </w:r>
      <w:r>
        <w:tab/>
      </w:r>
      <w:r>
        <w:tab/>
      </w:r>
      <w:r>
        <w:tab/>
      </w:r>
      <w:r>
        <w:tab/>
      </w:r>
      <w:r>
        <w:tab/>
      </w:r>
      <w:r w:rsidR="008A5B50" w:rsidRPr="004F53DC">
        <w:rPr>
          <w:b/>
          <w:bCs/>
        </w:rPr>
        <w:t>(</w:t>
      </w:r>
      <w:r w:rsidR="008A5B50" w:rsidRPr="004F53DC">
        <w:rPr>
          <w:b/>
          <w:bCs/>
          <w:i/>
        </w:rPr>
        <w:t>podpis i pieczęć osoby uprawnionej do podpisania i złożenia oferty</w:t>
      </w:r>
      <w:r w:rsidR="008A5B50" w:rsidRPr="004F53DC">
        <w:rPr>
          <w:b/>
          <w:bCs/>
        </w:rPr>
        <w:t>)</w:t>
      </w:r>
    </w:p>
    <w:p w14:paraId="51F750B5" w14:textId="77777777" w:rsidR="0076354B" w:rsidRPr="00A62325" w:rsidRDefault="0076354B" w:rsidP="00A62325">
      <w:pPr>
        <w:tabs>
          <w:tab w:val="left" w:pos="426"/>
        </w:tabs>
        <w:spacing w:after="0" w:line="240" w:lineRule="auto"/>
        <w:ind w:left="425" w:firstLine="0"/>
        <w:jc w:val="left"/>
      </w:pPr>
    </w:p>
    <w:p w14:paraId="20382FA2"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lastRenderedPageBreak/>
        <w:t xml:space="preserve">Zgodnie z art. 13 ust. 1 i 2 Ogólnego Rozporządzenia o Ochronie Danych (RODO) informujemy, że: </w:t>
      </w:r>
    </w:p>
    <w:p w14:paraId="26881665"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1) Administratorem danych osobowych Oferenta jest Międzyleski Szpital Specjalistyczny w Warszawie, adres: ul. Bursztynowa 2, 04-749 Warszawa;</w:t>
      </w:r>
    </w:p>
    <w:p w14:paraId="4DCFF18A"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2) Administrator wyznaczył Inspektora Ochrony Danych, z którym mogą się Państwo kontaktować w sprawach przetwarzania Państwa danych osobowych za pośrednictwem poczty elektronicznej: iod@mssw.pl;</w:t>
      </w:r>
    </w:p>
    <w:p w14:paraId="3D721499"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3) Administrator będzie przetwarzał dane osobowe na podstawie art. 6 ust. 1 lit. b) i c) RODO w zw. z art. 26 Ustawy z dnia 15 kwietnia 2011 r. o działalności leczniczej, tj. przetwarzanie jest niezbędne w celu wykonania umowy, której stroną jest osoba, której dane dotyczą, lub do podjęcia działań na żądanie osoby, której dane dotyczą, przed zawarciem umowy oraz przetwarzanie jest niezbędne do wypełnienia obowiązku prawnego ciążącego na administratorze;</w:t>
      </w:r>
    </w:p>
    <w:p w14:paraId="5C8D06C6"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4) Dane osobowe mogą być udostępnione innym uprawnionym podmiotom, na podstawie przepisów prawa, a także podmiotom, z którymi administrator zawarł umowę w związku z realizacją usług na rzecz administratora (np. kancelarią prawną, dostawcą oprogramowania, zewnętrznym audytorem);</w:t>
      </w:r>
    </w:p>
    <w:p w14:paraId="2949C7ED"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5) Administrator nie zamierza przekazywać danych osobowych do państwa trzeciego lub organizacji międzynarodowej;</w:t>
      </w:r>
    </w:p>
    <w:p w14:paraId="0E879B74"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6) Oferent ma prawo uzyskać kopię swoich danych osobowych w siedzibie administratora.</w:t>
      </w:r>
    </w:p>
    <w:p w14:paraId="03636824" w14:textId="77777777" w:rsidR="004E79D2" w:rsidRPr="00937E50" w:rsidRDefault="004E79D2" w:rsidP="004E79D2">
      <w:pPr>
        <w:pStyle w:val="Tekstpodstawowy"/>
        <w:ind w:firstLine="0"/>
        <w:rPr>
          <w:rFonts w:ascii="Calibri" w:hAnsi="Calibri"/>
          <w:i/>
          <w:iCs/>
          <w:sz w:val="22"/>
          <w:szCs w:val="22"/>
        </w:rPr>
      </w:pPr>
    </w:p>
    <w:p w14:paraId="179EECFF"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Dodatkowo zgodnie z art. 13 ust. 2 RODO informujemy, że:</w:t>
      </w:r>
    </w:p>
    <w:p w14:paraId="46F6A3CA"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1) Państwa dane osobowe będą przechowywane przez okres 10 lat od końca roku kalendarzowego, w którym umowa została wykonana, chyba że niezbędny będzie dłuższy okres przetwarzania np. z uwagi na dochodzenie roszczeń.</w:t>
      </w:r>
    </w:p>
    <w:p w14:paraId="7EF65C36"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2) Oferentowi przysługuje prawo dostępu do treści swoich danych, ich sprostowania lub ograniczenia przetwarzania, a także prawo do wniesienia sprzeciwu wobec przetwarzania, prawo do przeniesienia danych oraz prawo do wniesienia skargi do organu nadzorczego, tj. Prezesa Urzędu Ochrony Danych Osobowych;</w:t>
      </w:r>
    </w:p>
    <w:p w14:paraId="4C3C9008"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3) Podanie danych osobowych jest dobrowolne, jednakże niezbędne do zawarcia umowy. Konsekwencją niepodania danych osobowych będzie brak realizacji umowy;</w:t>
      </w:r>
    </w:p>
    <w:p w14:paraId="4A6E6C08"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4) Administrator nie podejmuje decyzji w sposób zautomatyzowany w oparciu o dane osobowe Oferenta.</w:t>
      </w:r>
    </w:p>
    <w:p w14:paraId="093342AE" w14:textId="77777777" w:rsidR="004E79D2" w:rsidRPr="00937E50" w:rsidRDefault="004E79D2" w:rsidP="004E79D2">
      <w:pPr>
        <w:pStyle w:val="Tekstpodstawowy"/>
        <w:ind w:firstLine="0"/>
        <w:rPr>
          <w:rFonts w:ascii="Calibri" w:hAnsi="Calibri"/>
          <w:i/>
          <w:iCs/>
          <w:sz w:val="22"/>
          <w:szCs w:val="22"/>
        </w:rPr>
      </w:pPr>
    </w:p>
    <w:p w14:paraId="0E91C38A"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W celu zapewnienia, że Oferent dopełni obowiązku informacyjnego oraz ochrony prawnie uzasadnionych interesów osoby trzeciej, której dane zostały przekazane w związku z udziałem Oferenta w postępowaniu, Oświadczam, że wypełniłem obowiązki informacyjne przewidziane w art. 13 lub art. 14 RODO wobec osób fizycznych, od których dane osobowe bezpośrednio lub pośrednio pozyskałem w celu ubiegania się o udzielenie świadczeń medycznych w trybie ustawy o działalności leczniczej.*</w:t>
      </w:r>
    </w:p>
    <w:p w14:paraId="09072CB3" w14:textId="77777777" w:rsidR="004E79D2" w:rsidRPr="00937E50" w:rsidRDefault="004E79D2" w:rsidP="004E79D2">
      <w:pPr>
        <w:pStyle w:val="Tekstpodstawowy"/>
        <w:ind w:firstLine="0"/>
        <w:rPr>
          <w:rFonts w:ascii="Calibri" w:hAnsi="Calibri"/>
          <w:i/>
          <w:iCs/>
          <w:sz w:val="22"/>
          <w:szCs w:val="22"/>
        </w:rPr>
      </w:pPr>
      <w:r w:rsidRPr="00937E50">
        <w:rPr>
          <w:rFonts w:ascii="Calibri" w:hAnsi="Calibri"/>
          <w:i/>
          <w:iCs/>
          <w:sz w:val="22"/>
          <w:szCs w:val="22"/>
        </w:rPr>
        <w:t>* W przypadku gdy Oferent nie przekazuje danych osobowych innych niż bezpośrednio jego dotyczących lub zachodzi wyłączenie stosowania obowiązku informacyjnego, stosownie do art. 13 ust. 4 lub art. 14 ust. 5 RODO treści oświadczenia Oferent nie składa (usunięcie treści oświadczenia np. przez jego wykreślenie).</w:t>
      </w:r>
    </w:p>
    <w:p w14:paraId="734A7EE7" w14:textId="77777777" w:rsidR="004E79D2" w:rsidRDefault="004E79D2" w:rsidP="004E79D2">
      <w:pPr>
        <w:pStyle w:val="Tekstpodstawowy"/>
        <w:ind w:firstLine="0"/>
        <w:rPr>
          <w:rFonts w:ascii="Calibri" w:hAnsi="Calibri"/>
          <w:szCs w:val="24"/>
        </w:rPr>
      </w:pPr>
    </w:p>
    <w:p w14:paraId="4FEFC396" w14:textId="77777777" w:rsidR="00937E50" w:rsidRDefault="00937E50" w:rsidP="004E79D2">
      <w:pPr>
        <w:pStyle w:val="Tekstpodstawowy"/>
        <w:ind w:firstLine="0"/>
        <w:rPr>
          <w:rFonts w:ascii="Calibri" w:hAnsi="Calibri"/>
          <w:szCs w:val="24"/>
        </w:rPr>
      </w:pPr>
    </w:p>
    <w:p w14:paraId="79A3C1C7" w14:textId="77777777" w:rsidR="00937E50" w:rsidRDefault="00937E50" w:rsidP="004E79D2">
      <w:pPr>
        <w:pStyle w:val="Tekstpodstawowy"/>
        <w:ind w:firstLine="0"/>
        <w:rPr>
          <w:rFonts w:ascii="Calibri" w:hAnsi="Calibri"/>
          <w:szCs w:val="24"/>
        </w:rPr>
      </w:pPr>
    </w:p>
    <w:p w14:paraId="3C22FEB6" w14:textId="77777777" w:rsidR="00937E50" w:rsidRPr="004E79D2" w:rsidRDefault="00937E50" w:rsidP="004E79D2">
      <w:pPr>
        <w:pStyle w:val="Tekstpodstawowy"/>
        <w:ind w:firstLine="0"/>
        <w:rPr>
          <w:rFonts w:ascii="Calibri" w:hAnsi="Calibri"/>
          <w:szCs w:val="24"/>
        </w:rPr>
      </w:pPr>
    </w:p>
    <w:p w14:paraId="0BF366BF" w14:textId="77777777" w:rsidR="004E79D2" w:rsidRPr="004E79D2" w:rsidRDefault="004E79D2" w:rsidP="004E79D2">
      <w:pPr>
        <w:pStyle w:val="Tekstpodstawowy"/>
        <w:ind w:firstLine="0"/>
        <w:rPr>
          <w:rFonts w:ascii="Calibri" w:hAnsi="Calibri"/>
          <w:szCs w:val="24"/>
        </w:rPr>
      </w:pPr>
    </w:p>
    <w:p w14:paraId="13B9668F" w14:textId="77777777" w:rsidR="004E79D2" w:rsidRPr="00937E50" w:rsidRDefault="004E79D2" w:rsidP="004E79D2">
      <w:pPr>
        <w:pStyle w:val="Tekstpodstawowy"/>
        <w:ind w:firstLine="0"/>
        <w:rPr>
          <w:rFonts w:ascii="Calibri" w:hAnsi="Calibri"/>
          <w:sz w:val="22"/>
          <w:szCs w:val="22"/>
        </w:rPr>
      </w:pPr>
    </w:p>
    <w:p w14:paraId="4AA04621" w14:textId="77777777" w:rsidR="004E79D2" w:rsidRPr="00937E50" w:rsidRDefault="004E79D2" w:rsidP="004E79D2">
      <w:pPr>
        <w:pStyle w:val="Tekstpodstawowy"/>
        <w:ind w:firstLine="0"/>
        <w:rPr>
          <w:rFonts w:ascii="Calibri" w:hAnsi="Calibri"/>
          <w:sz w:val="22"/>
          <w:szCs w:val="22"/>
        </w:rPr>
      </w:pPr>
      <w:r w:rsidRPr="00937E50">
        <w:rPr>
          <w:rFonts w:ascii="Calibri" w:hAnsi="Calibri"/>
          <w:sz w:val="22"/>
          <w:szCs w:val="22"/>
        </w:rPr>
        <w:t>Warszawa, dnia................................                                                    ..............................................</w:t>
      </w:r>
    </w:p>
    <w:p w14:paraId="01AF3316" w14:textId="764B3EBA" w:rsidR="004E79D2" w:rsidRPr="00937E50" w:rsidRDefault="004E79D2" w:rsidP="004E79D2">
      <w:pPr>
        <w:pStyle w:val="Tekstpodstawowy"/>
        <w:ind w:firstLine="0"/>
        <w:rPr>
          <w:rFonts w:ascii="Calibri" w:hAnsi="Calibri"/>
          <w:i/>
          <w:iCs/>
          <w:sz w:val="22"/>
          <w:szCs w:val="22"/>
        </w:rPr>
      </w:pPr>
      <w:r w:rsidRPr="00937E50">
        <w:rPr>
          <w:rFonts w:ascii="Calibri" w:hAnsi="Calibri"/>
          <w:sz w:val="22"/>
          <w:szCs w:val="22"/>
        </w:rPr>
        <w:t xml:space="preserve">             </w:t>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sz w:val="22"/>
          <w:szCs w:val="22"/>
        </w:rPr>
        <w:tab/>
      </w:r>
      <w:r w:rsidRPr="00937E50">
        <w:rPr>
          <w:rFonts w:ascii="Calibri" w:hAnsi="Calibri"/>
          <w:i/>
          <w:iCs/>
          <w:sz w:val="22"/>
          <w:szCs w:val="22"/>
        </w:rPr>
        <w:t>podpis Oferenta</w:t>
      </w:r>
    </w:p>
    <w:p w14:paraId="39479754" w14:textId="77777777" w:rsidR="004E79D2" w:rsidRPr="004E79D2" w:rsidRDefault="004E79D2" w:rsidP="004E79D2">
      <w:pPr>
        <w:pStyle w:val="Tekstpodstawowy"/>
        <w:ind w:firstLine="0"/>
        <w:rPr>
          <w:rFonts w:ascii="Calibri" w:hAnsi="Calibri"/>
          <w:szCs w:val="24"/>
        </w:rPr>
      </w:pPr>
    </w:p>
    <w:p w14:paraId="0A853E2C" w14:textId="77777777" w:rsidR="004E79D2" w:rsidRPr="004E79D2" w:rsidRDefault="004E79D2" w:rsidP="004E79D2">
      <w:pPr>
        <w:pStyle w:val="Tekstpodstawowy"/>
        <w:ind w:firstLine="0"/>
        <w:rPr>
          <w:rFonts w:ascii="Calibri" w:hAnsi="Calibri"/>
          <w:szCs w:val="24"/>
        </w:rPr>
      </w:pPr>
    </w:p>
    <w:p w14:paraId="34AEE17F" w14:textId="77777777" w:rsidR="004E79D2" w:rsidRDefault="004E79D2" w:rsidP="004E79D2">
      <w:pPr>
        <w:pStyle w:val="Tekstpodstawowy"/>
        <w:ind w:firstLine="0"/>
        <w:rPr>
          <w:rFonts w:ascii="Calibri" w:hAnsi="Calibri"/>
          <w:szCs w:val="24"/>
        </w:rPr>
      </w:pPr>
    </w:p>
    <w:p w14:paraId="26E9E371" w14:textId="77777777" w:rsidR="00937E50" w:rsidRDefault="00937E50" w:rsidP="004E79D2">
      <w:pPr>
        <w:pStyle w:val="Tekstpodstawowy"/>
        <w:ind w:firstLine="0"/>
        <w:rPr>
          <w:rFonts w:ascii="Calibri" w:hAnsi="Calibri"/>
          <w:szCs w:val="24"/>
        </w:rPr>
      </w:pPr>
    </w:p>
    <w:p w14:paraId="74EB6207" w14:textId="77777777" w:rsidR="00937E50" w:rsidRDefault="00937E50" w:rsidP="004E79D2">
      <w:pPr>
        <w:pStyle w:val="Tekstpodstawowy"/>
        <w:ind w:firstLine="0"/>
        <w:rPr>
          <w:rFonts w:ascii="Calibri" w:hAnsi="Calibri"/>
          <w:szCs w:val="24"/>
        </w:rPr>
      </w:pPr>
    </w:p>
    <w:p w14:paraId="3552D4DC" w14:textId="77777777" w:rsidR="00937E50" w:rsidRDefault="00937E50" w:rsidP="004E79D2">
      <w:pPr>
        <w:pStyle w:val="Tekstpodstawowy"/>
        <w:ind w:firstLine="0"/>
        <w:rPr>
          <w:rFonts w:ascii="Calibri" w:hAnsi="Calibri"/>
          <w:szCs w:val="24"/>
        </w:rPr>
      </w:pPr>
    </w:p>
    <w:p w14:paraId="79A07D27" w14:textId="77777777" w:rsidR="00937E50" w:rsidRDefault="00937E50" w:rsidP="004E79D2">
      <w:pPr>
        <w:pStyle w:val="Tekstpodstawowy"/>
        <w:ind w:firstLine="0"/>
        <w:rPr>
          <w:rFonts w:ascii="Calibri" w:hAnsi="Calibri"/>
          <w:szCs w:val="24"/>
        </w:rPr>
      </w:pPr>
    </w:p>
    <w:p w14:paraId="340D91DD" w14:textId="77777777" w:rsidR="004E79D2" w:rsidRDefault="004E79D2" w:rsidP="004E79D2">
      <w:pPr>
        <w:pStyle w:val="Tekstpodstawowy"/>
        <w:ind w:firstLine="0"/>
        <w:rPr>
          <w:rFonts w:ascii="Calibri" w:hAnsi="Calibri"/>
          <w:szCs w:val="24"/>
        </w:rPr>
      </w:pPr>
    </w:p>
    <w:p w14:paraId="7DF9472E" w14:textId="77777777" w:rsidR="00937E50" w:rsidRPr="004E79D2" w:rsidRDefault="00937E50" w:rsidP="004E79D2">
      <w:pPr>
        <w:pStyle w:val="Tekstpodstawowy"/>
        <w:ind w:firstLine="0"/>
        <w:rPr>
          <w:rFonts w:ascii="Calibri" w:hAnsi="Calibri"/>
          <w:szCs w:val="24"/>
        </w:rPr>
      </w:pPr>
    </w:p>
    <w:p w14:paraId="310BCF64" w14:textId="77777777" w:rsidR="00066FC1" w:rsidRPr="00937E50" w:rsidRDefault="00066FC1" w:rsidP="007652AF">
      <w:pPr>
        <w:pStyle w:val="Tekstpodstawowy"/>
        <w:ind w:firstLine="0"/>
        <w:rPr>
          <w:rFonts w:ascii="Calibri" w:hAnsi="Calibri"/>
          <w:b/>
          <w:bCs/>
          <w:i/>
          <w:iCs/>
          <w:szCs w:val="24"/>
        </w:rPr>
      </w:pPr>
      <w:r w:rsidRPr="00937E50">
        <w:rPr>
          <w:rFonts w:ascii="Calibri" w:hAnsi="Calibri"/>
          <w:b/>
          <w:bCs/>
          <w:i/>
          <w:iCs/>
          <w:szCs w:val="24"/>
        </w:rPr>
        <w:lastRenderedPageBreak/>
        <w:t>Spis załączników:</w:t>
      </w:r>
    </w:p>
    <w:p w14:paraId="4E406E61" w14:textId="77777777" w:rsidR="00937E50" w:rsidRPr="00D96560" w:rsidRDefault="00937E50" w:rsidP="007652AF">
      <w:pPr>
        <w:pStyle w:val="Tekstpodstawowy"/>
        <w:ind w:firstLine="0"/>
        <w:rPr>
          <w:rFonts w:ascii="Calibri" w:hAnsi="Calibri"/>
        </w:rPr>
      </w:pPr>
    </w:p>
    <w:tbl>
      <w:tblPr>
        <w:tblW w:w="5032" w:type="pct"/>
        <w:tblLayout w:type="fixed"/>
        <w:tblLook w:val="0000" w:firstRow="0" w:lastRow="0" w:firstColumn="0" w:lastColumn="0" w:noHBand="0" w:noVBand="0"/>
      </w:tblPr>
      <w:tblGrid>
        <w:gridCol w:w="561"/>
        <w:gridCol w:w="7938"/>
        <w:gridCol w:w="710"/>
        <w:gridCol w:w="708"/>
      </w:tblGrid>
      <w:tr w:rsidR="00066FC1" w:rsidRPr="00FA21A1" w14:paraId="6004EABA" w14:textId="77777777" w:rsidTr="007A2BA3">
        <w:trPr>
          <w:cantSplit/>
          <w:trHeight w:hRule="exact" w:val="841"/>
        </w:trPr>
        <w:tc>
          <w:tcPr>
            <w:tcW w:w="283" w:type="pct"/>
            <w:vMerge w:val="restart"/>
            <w:tcBorders>
              <w:top w:val="single" w:sz="4" w:space="0" w:color="000000"/>
              <w:left w:val="single" w:sz="4" w:space="0" w:color="000000"/>
              <w:bottom w:val="single" w:sz="4" w:space="0" w:color="000000"/>
            </w:tcBorders>
            <w:shd w:val="clear" w:color="auto" w:fill="auto"/>
            <w:vAlign w:val="center"/>
          </w:tcPr>
          <w:p w14:paraId="2D2000C7" w14:textId="77777777" w:rsidR="00066FC1" w:rsidRPr="00FA21A1" w:rsidRDefault="00066FC1" w:rsidP="00DA51AE">
            <w:pPr>
              <w:pStyle w:val="Styl"/>
              <w:spacing w:line="276" w:lineRule="auto"/>
              <w:jc w:val="center"/>
              <w:rPr>
                <w:rFonts w:ascii="Calibri" w:hAnsi="Calibri"/>
                <w:sz w:val="20"/>
                <w:szCs w:val="20"/>
              </w:rPr>
            </w:pPr>
            <w:r w:rsidRPr="00FA21A1">
              <w:rPr>
                <w:rFonts w:ascii="Calibri" w:hAnsi="Calibri" w:cs="Calibri"/>
                <w:b/>
                <w:bCs/>
                <w:sz w:val="20"/>
                <w:szCs w:val="20"/>
              </w:rPr>
              <w:t>L.p.</w:t>
            </w:r>
          </w:p>
        </w:tc>
        <w:tc>
          <w:tcPr>
            <w:tcW w:w="4002" w:type="pct"/>
            <w:vMerge w:val="restart"/>
            <w:tcBorders>
              <w:top w:val="single" w:sz="4" w:space="0" w:color="000000"/>
              <w:left w:val="single" w:sz="4" w:space="0" w:color="000000"/>
              <w:bottom w:val="single" w:sz="4" w:space="0" w:color="000000"/>
            </w:tcBorders>
            <w:shd w:val="clear" w:color="auto" w:fill="auto"/>
            <w:vAlign w:val="center"/>
          </w:tcPr>
          <w:p w14:paraId="3FCA96C7" w14:textId="77777777" w:rsidR="00066FC1" w:rsidRPr="00FA21A1" w:rsidRDefault="00066FC1" w:rsidP="00DA51AE">
            <w:pPr>
              <w:pStyle w:val="Styl"/>
              <w:spacing w:line="276" w:lineRule="auto"/>
              <w:jc w:val="center"/>
              <w:rPr>
                <w:rFonts w:ascii="Calibri" w:hAnsi="Calibri"/>
                <w:sz w:val="20"/>
                <w:szCs w:val="20"/>
              </w:rPr>
            </w:pPr>
            <w:r w:rsidRPr="00FA21A1">
              <w:rPr>
                <w:rFonts w:ascii="Calibri" w:hAnsi="Calibri" w:cs="Calibri"/>
                <w:b/>
                <w:bCs/>
                <w:sz w:val="20"/>
                <w:szCs w:val="20"/>
              </w:rPr>
              <w:t>Rodzaj dokumentu</w:t>
            </w:r>
          </w:p>
        </w:tc>
        <w:tc>
          <w:tcPr>
            <w:tcW w:w="715" w:type="pct"/>
            <w:gridSpan w:val="2"/>
            <w:tcBorders>
              <w:top w:val="single" w:sz="4" w:space="0" w:color="000000"/>
              <w:left w:val="single" w:sz="4" w:space="0" w:color="000000"/>
              <w:bottom w:val="single" w:sz="4" w:space="0" w:color="000000"/>
              <w:right w:val="single" w:sz="4" w:space="0" w:color="000000"/>
            </w:tcBorders>
            <w:shd w:val="clear" w:color="auto" w:fill="auto"/>
          </w:tcPr>
          <w:p w14:paraId="4CE22545" w14:textId="77777777" w:rsidR="00DC629A" w:rsidRDefault="00066FC1" w:rsidP="00DC629A">
            <w:pPr>
              <w:pStyle w:val="Styl"/>
              <w:jc w:val="center"/>
              <w:rPr>
                <w:rFonts w:ascii="Calibri" w:hAnsi="Calibri" w:cs="Calibri"/>
                <w:b/>
                <w:bCs/>
                <w:sz w:val="20"/>
                <w:szCs w:val="20"/>
              </w:rPr>
            </w:pPr>
            <w:r w:rsidRPr="00FA21A1">
              <w:rPr>
                <w:rFonts w:ascii="Calibri" w:hAnsi="Calibri" w:cs="Calibri"/>
                <w:b/>
                <w:bCs/>
                <w:sz w:val="20"/>
                <w:szCs w:val="20"/>
              </w:rPr>
              <w:t xml:space="preserve">Dołączono do  oferty </w:t>
            </w:r>
          </w:p>
          <w:p w14:paraId="5A072AE1" w14:textId="38F4E263" w:rsidR="00066FC1" w:rsidRPr="007A2BA3" w:rsidRDefault="00066FC1" w:rsidP="007A2BA3">
            <w:pPr>
              <w:pStyle w:val="Styl"/>
              <w:jc w:val="center"/>
              <w:rPr>
                <w:rFonts w:ascii="Calibri" w:hAnsi="Calibri" w:cs="Calibri"/>
                <w:b/>
                <w:bCs/>
                <w:sz w:val="20"/>
                <w:szCs w:val="20"/>
              </w:rPr>
            </w:pPr>
            <w:r w:rsidRPr="00FA21A1">
              <w:rPr>
                <w:rFonts w:ascii="Calibri" w:hAnsi="Calibri" w:cs="Calibri"/>
                <w:b/>
                <w:bCs/>
                <w:sz w:val="20"/>
                <w:szCs w:val="20"/>
              </w:rPr>
              <w:t>(zaznaczyć„x”)</w:t>
            </w:r>
          </w:p>
        </w:tc>
      </w:tr>
      <w:tr w:rsidR="00066FC1" w:rsidRPr="00FA21A1" w14:paraId="133B471D" w14:textId="77777777" w:rsidTr="007A2BA3">
        <w:trPr>
          <w:cantSplit/>
          <w:trHeight w:hRule="exact" w:val="283"/>
        </w:trPr>
        <w:tc>
          <w:tcPr>
            <w:tcW w:w="283" w:type="pct"/>
            <w:vMerge/>
            <w:tcBorders>
              <w:top w:val="single" w:sz="4" w:space="0" w:color="000000"/>
              <w:left w:val="single" w:sz="4" w:space="0" w:color="000000"/>
              <w:bottom w:val="single" w:sz="4" w:space="0" w:color="000000"/>
            </w:tcBorders>
            <w:shd w:val="clear" w:color="auto" w:fill="auto"/>
            <w:vAlign w:val="center"/>
          </w:tcPr>
          <w:p w14:paraId="37ADDE7A" w14:textId="77777777" w:rsidR="00066FC1" w:rsidRPr="00FA21A1" w:rsidRDefault="00066FC1" w:rsidP="00DA51AE">
            <w:pPr>
              <w:pStyle w:val="Styl"/>
              <w:snapToGrid w:val="0"/>
              <w:spacing w:line="276" w:lineRule="auto"/>
              <w:rPr>
                <w:rFonts w:ascii="Calibri" w:hAnsi="Calibri" w:cs="Calibri"/>
                <w:b/>
                <w:bCs/>
                <w:sz w:val="20"/>
                <w:szCs w:val="20"/>
              </w:rPr>
            </w:pPr>
          </w:p>
        </w:tc>
        <w:tc>
          <w:tcPr>
            <w:tcW w:w="4002" w:type="pct"/>
            <w:vMerge/>
            <w:tcBorders>
              <w:top w:val="single" w:sz="4" w:space="0" w:color="000000"/>
              <w:left w:val="single" w:sz="4" w:space="0" w:color="000000"/>
              <w:bottom w:val="single" w:sz="4" w:space="0" w:color="000000"/>
            </w:tcBorders>
            <w:shd w:val="clear" w:color="auto" w:fill="auto"/>
            <w:vAlign w:val="center"/>
          </w:tcPr>
          <w:p w14:paraId="243CC04B" w14:textId="77777777" w:rsidR="00066FC1" w:rsidRPr="00FA21A1" w:rsidRDefault="00066FC1" w:rsidP="00DA51AE">
            <w:pPr>
              <w:pStyle w:val="Styl"/>
              <w:snapToGrid w:val="0"/>
              <w:spacing w:line="276" w:lineRule="auto"/>
              <w:rPr>
                <w:rFonts w:ascii="Calibri" w:hAnsi="Calibri" w:cs="Calibri"/>
                <w:b/>
                <w:bCs/>
                <w:sz w:val="20"/>
                <w:szCs w:val="20"/>
              </w:rPr>
            </w:pPr>
          </w:p>
        </w:tc>
        <w:tc>
          <w:tcPr>
            <w:tcW w:w="358" w:type="pct"/>
            <w:tcBorders>
              <w:top w:val="single" w:sz="4" w:space="0" w:color="000000"/>
              <w:left w:val="single" w:sz="4" w:space="0" w:color="000000"/>
              <w:bottom w:val="single" w:sz="4" w:space="0" w:color="000000"/>
            </w:tcBorders>
            <w:shd w:val="clear" w:color="auto" w:fill="auto"/>
          </w:tcPr>
          <w:p w14:paraId="49A9CC25" w14:textId="77777777" w:rsidR="00066FC1" w:rsidRPr="00FA21A1" w:rsidRDefault="00066FC1" w:rsidP="00DA51AE">
            <w:pPr>
              <w:pStyle w:val="Styl"/>
              <w:spacing w:line="276" w:lineRule="auto"/>
              <w:jc w:val="center"/>
              <w:rPr>
                <w:rFonts w:ascii="Calibri" w:hAnsi="Calibri"/>
                <w:sz w:val="20"/>
                <w:szCs w:val="20"/>
              </w:rPr>
            </w:pPr>
            <w:r w:rsidRPr="00FA21A1">
              <w:rPr>
                <w:rFonts w:ascii="Calibri" w:hAnsi="Calibri" w:cs="Calibri"/>
                <w:b/>
                <w:bCs/>
                <w:sz w:val="20"/>
                <w:szCs w:val="20"/>
              </w:rPr>
              <w:t>TAK</w:t>
            </w:r>
          </w:p>
        </w:tc>
        <w:tc>
          <w:tcPr>
            <w:tcW w:w="357" w:type="pct"/>
            <w:tcBorders>
              <w:top w:val="single" w:sz="4" w:space="0" w:color="000000"/>
              <w:left w:val="single" w:sz="4" w:space="0" w:color="000000"/>
              <w:bottom w:val="single" w:sz="4" w:space="0" w:color="000000"/>
              <w:right w:val="single" w:sz="4" w:space="0" w:color="000000"/>
            </w:tcBorders>
            <w:shd w:val="clear" w:color="auto" w:fill="auto"/>
          </w:tcPr>
          <w:p w14:paraId="12098B8C" w14:textId="77777777" w:rsidR="00066FC1" w:rsidRPr="00FA21A1" w:rsidRDefault="00066FC1" w:rsidP="00DA51AE">
            <w:pPr>
              <w:pStyle w:val="Styl"/>
              <w:spacing w:line="276" w:lineRule="auto"/>
              <w:jc w:val="center"/>
              <w:rPr>
                <w:rFonts w:ascii="Calibri" w:hAnsi="Calibri"/>
                <w:sz w:val="20"/>
                <w:szCs w:val="20"/>
              </w:rPr>
            </w:pPr>
            <w:r w:rsidRPr="00FA21A1">
              <w:rPr>
                <w:rFonts w:ascii="Calibri" w:hAnsi="Calibri" w:cs="Calibri"/>
                <w:b/>
                <w:bCs/>
                <w:sz w:val="20"/>
                <w:szCs w:val="20"/>
              </w:rPr>
              <w:t>NIE</w:t>
            </w:r>
          </w:p>
        </w:tc>
      </w:tr>
      <w:tr w:rsidR="008A3A1A" w:rsidRPr="00C76FE6" w14:paraId="1B5B0CAA"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3B392744" w14:textId="17F92FE3" w:rsidR="008A3A1A" w:rsidRPr="00C76FE6" w:rsidRDefault="008A3A1A" w:rsidP="00DA51AE">
            <w:pPr>
              <w:pStyle w:val="Styl"/>
              <w:jc w:val="center"/>
              <w:rPr>
                <w:rFonts w:ascii="Calibri" w:hAnsi="Calibri" w:cs="Calibri"/>
                <w:b/>
                <w:bCs/>
                <w:sz w:val="22"/>
                <w:szCs w:val="22"/>
              </w:rPr>
            </w:pPr>
            <w:r>
              <w:rPr>
                <w:rFonts w:ascii="Calibri" w:hAnsi="Calibri" w:cs="Calibri"/>
                <w:b/>
                <w:bCs/>
                <w:sz w:val="22"/>
                <w:szCs w:val="22"/>
              </w:rPr>
              <w:t>1</w:t>
            </w:r>
          </w:p>
        </w:tc>
        <w:tc>
          <w:tcPr>
            <w:tcW w:w="4002" w:type="pct"/>
            <w:tcBorders>
              <w:top w:val="single" w:sz="4" w:space="0" w:color="000000"/>
              <w:left w:val="single" w:sz="4" w:space="0" w:color="000000"/>
              <w:bottom w:val="single" w:sz="4" w:space="0" w:color="000000"/>
            </w:tcBorders>
            <w:shd w:val="clear" w:color="auto" w:fill="auto"/>
            <w:vAlign w:val="center"/>
          </w:tcPr>
          <w:p w14:paraId="1AA42EA7" w14:textId="44F2216D" w:rsidR="008A3A1A" w:rsidRPr="00C76FE6" w:rsidRDefault="008A3A1A" w:rsidP="00E642D1">
            <w:pPr>
              <w:pStyle w:val="Akapitzlist"/>
              <w:spacing w:after="0" w:line="240" w:lineRule="auto"/>
              <w:ind w:left="460"/>
              <w:jc w:val="left"/>
              <w:rPr>
                <w:rFonts w:cs="Calibri"/>
              </w:rPr>
            </w:pPr>
            <w:r w:rsidRPr="008A3A1A">
              <w:rPr>
                <w:rFonts w:cs="Calibri"/>
              </w:rPr>
              <w:t>Formularz ofertowy</w:t>
            </w:r>
          </w:p>
        </w:tc>
        <w:tc>
          <w:tcPr>
            <w:tcW w:w="358" w:type="pct"/>
            <w:tcBorders>
              <w:top w:val="single" w:sz="4" w:space="0" w:color="000000"/>
              <w:left w:val="single" w:sz="4" w:space="0" w:color="000000"/>
              <w:bottom w:val="single" w:sz="4" w:space="0" w:color="000000"/>
            </w:tcBorders>
            <w:shd w:val="clear" w:color="auto" w:fill="auto"/>
            <w:vAlign w:val="center"/>
          </w:tcPr>
          <w:p w14:paraId="279E7311" w14:textId="77777777" w:rsidR="008A3A1A" w:rsidRPr="00C76FE6" w:rsidRDefault="008A3A1A" w:rsidP="00DA51AE">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12813" w14:textId="77777777" w:rsidR="008A3A1A" w:rsidRPr="00C76FE6" w:rsidRDefault="008A3A1A" w:rsidP="00DA51AE">
            <w:pPr>
              <w:pStyle w:val="Styl"/>
              <w:snapToGrid w:val="0"/>
              <w:spacing w:line="276" w:lineRule="auto"/>
              <w:jc w:val="center"/>
              <w:rPr>
                <w:rFonts w:ascii="Calibri" w:hAnsi="Calibri" w:cs="Calibri"/>
                <w:sz w:val="22"/>
                <w:szCs w:val="22"/>
              </w:rPr>
            </w:pPr>
          </w:p>
        </w:tc>
      </w:tr>
      <w:tr w:rsidR="00066FC1" w:rsidRPr="00C76FE6" w14:paraId="104DFD71"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6423E16D" w14:textId="467E27C8" w:rsidR="00066FC1" w:rsidRPr="00C76FE6" w:rsidRDefault="008A3A1A" w:rsidP="00DA51AE">
            <w:pPr>
              <w:pStyle w:val="Styl"/>
              <w:jc w:val="center"/>
              <w:rPr>
                <w:rFonts w:ascii="Calibri" w:hAnsi="Calibri"/>
                <w:sz w:val="22"/>
                <w:szCs w:val="22"/>
              </w:rPr>
            </w:pPr>
            <w:r>
              <w:rPr>
                <w:rFonts w:ascii="Calibri" w:hAnsi="Calibri"/>
                <w:sz w:val="22"/>
                <w:szCs w:val="22"/>
              </w:rPr>
              <w:t>2</w:t>
            </w:r>
          </w:p>
        </w:tc>
        <w:tc>
          <w:tcPr>
            <w:tcW w:w="4002" w:type="pct"/>
            <w:tcBorders>
              <w:top w:val="single" w:sz="4" w:space="0" w:color="000000"/>
              <w:left w:val="single" w:sz="4" w:space="0" w:color="000000"/>
              <w:bottom w:val="single" w:sz="4" w:space="0" w:color="000000"/>
            </w:tcBorders>
            <w:shd w:val="clear" w:color="auto" w:fill="auto"/>
            <w:vAlign w:val="center"/>
          </w:tcPr>
          <w:p w14:paraId="4F8BEDC9" w14:textId="2E96F3EA" w:rsidR="00066FC1" w:rsidRPr="00C76FE6" w:rsidRDefault="00E90AF5" w:rsidP="008A3A1A">
            <w:pPr>
              <w:pStyle w:val="Akapitzlist"/>
              <w:spacing w:after="0" w:line="240" w:lineRule="auto"/>
              <w:ind w:left="460"/>
              <w:jc w:val="left"/>
            </w:pPr>
            <w:r w:rsidRPr="00C76FE6">
              <w:rPr>
                <w:rFonts w:cs="Calibri"/>
              </w:rPr>
              <w:t>Dokument</w:t>
            </w:r>
            <w:r w:rsidR="00CF48BD" w:rsidRPr="00C76FE6">
              <w:rPr>
                <w:rFonts w:cs="Calibri"/>
              </w:rPr>
              <w:t xml:space="preserve"> potwierdzający</w:t>
            </w:r>
            <w:r w:rsidRPr="00C76FE6">
              <w:rPr>
                <w:rFonts w:cs="Calibri"/>
              </w:rPr>
              <w:t xml:space="preserve"> posiadanie </w:t>
            </w:r>
            <w:r w:rsidR="008A3A1A">
              <w:rPr>
                <w:rFonts w:cs="Calibri"/>
              </w:rPr>
              <w:t>PWZ</w:t>
            </w:r>
          </w:p>
        </w:tc>
        <w:tc>
          <w:tcPr>
            <w:tcW w:w="358" w:type="pct"/>
            <w:tcBorders>
              <w:top w:val="single" w:sz="4" w:space="0" w:color="000000"/>
              <w:left w:val="single" w:sz="4" w:space="0" w:color="000000"/>
              <w:bottom w:val="single" w:sz="4" w:space="0" w:color="000000"/>
            </w:tcBorders>
            <w:shd w:val="clear" w:color="auto" w:fill="auto"/>
            <w:vAlign w:val="center"/>
          </w:tcPr>
          <w:p w14:paraId="462E1408" w14:textId="77777777" w:rsidR="00066FC1" w:rsidRPr="00C76FE6" w:rsidRDefault="00066FC1" w:rsidP="00DA51AE">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C352D7" w14:textId="77777777" w:rsidR="00066FC1" w:rsidRPr="00C76FE6" w:rsidRDefault="00066FC1" w:rsidP="00DA51AE">
            <w:pPr>
              <w:pStyle w:val="Styl"/>
              <w:snapToGrid w:val="0"/>
              <w:spacing w:line="276" w:lineRule="auto"/>
              <w:jc w:val="center"/>
              <w:rPr>
                <w:rFonts w:ascii="Calibri" w:hAnsi="Calibri" w:cs="Calibri"/>
                <w:sz w:val="22"/>
                <w:szCs w:val="22"/>
              </w:rPr>
            </w:pPr>
          </w:p>
        </w:tc>
      </w:tr>
      <w:tr w:rsidR="004F53DC" w:rsidRPr="00C76FE6" w14:paraId="74149CDA"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49FDB402" w14:textId="4AB3AE65" w:rsidR="004F53DC" w:rsidRDefault="004F53DC" w:rsidP="004F53DC">
            <w:pPr>
              <w:pStyle w:val="Styl"/>
              <w:jc w:val="center"/>
              <w:rPr>
                <w:rFonts w:ascii="Calibri" w:hAnsi="Calibri" w:cs="Calibri"/>
                <w:b/>
                <w:bCs/>
                <w:sz w:val="22"/>
                <w:szCs w:val="22"/>
              </w:rPr>
            </w:pPr>
            <w:r>
              <w:rPr>
                <w:rFonts w:ascii="Calibri" w:hAnsi="Calibri" w:cs="Calibri"/>
                <w:b/>
                <w:bCs/>
                <w:sz w:val="22"/>
                <w:szCs w:val="22"/>
              </w:rPr>
              <w:t>3</w:t>
            </w:r>
          </w:p>
        </w:tc>
        <w:tc>
          <w:tcPr>
            <w:tcW w:w="4002" w:type="pct"/>
            <w:tcBorders>
              <w:top w:val="single" w:sz="4" w:space="0" w:color="000000"/>
              <w:left w:val="single" w:sz="4" w:space="0" w:color="000000"/>
              <w:bottom w:val="single" w:sz="4" w:space="0" w:color="000000"/>
            </w:tcBorders>
            <w:shd w:val="clear" w:color="auto" w:fill="auto"/>
            <w:vAlign w:val="center"/>
          </w:tcPr>
          <w:p w14:paraId="24EF8061" w14:textId="58BA0FAD" w:rsidR="004F53DC" w:rsidRDefault="004F53DC" w:rsidP="004F53DC">
            <w:pPr>
              <w:spacing w:after="0" w:line="240" w:lineRule="auto"/>
              <w:ind w:firstLine="0"/>
              <w:jc w:val="left"/>
            </w:pPr>
            <w:r w:rsidRPr="004F53DC">
              <w:t>Zgoda na przetwarzanie danych osobowych</w:t>
            </w:r>
          </w:p>
        </w:tc>
        <w:tc>
          <w:tcPr>
            <w:tcW w:w="358" w:type="pct"/>
            <w:tcBorders>
              <w:top w:val="single" w:sz="4" w:space="0" w:color="000000"/>
              <w:left w:val="single" w:sz="4" w:space="0" w:color="000000"/>
              <w:bottom w:val="single" w:sz="4" w:space="0" w:color="000000"/>
            </w:tcBorders>
            <w:shd w:val="clear" w:color="auto" w:fill="auto"/>
            <w:vAlign w:val="center"/>
          </w:tcPr>
          <w:p w14:paraId="131CBFF0"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FC2497"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1B7E19BE"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27184C49" w14:textId="6A3625A4"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4</w:t>
            </w:r>
          </w:p>
        </w:tc>
        <w:tc>
          <w:tcPr>
            <w:tcW w:w="4002" w:type="pct"/>
            <w:tcBorders>
              <w:top w:val="single" w:sz="4" w:space="0" w:color="000000"/>
              <w:left w:val="single" w:sz="4" w:space="0" w:color="000000"/>
              <w:bottom w:val="single" w:sz="4" w:space="0" w:color="000000"/>
            </w:tcBorders>
            <w:shd w:val="clear" w:color="auto" w:fill="auto"/>
            <w:vAlign w:val="center"/>
          </w:tcPr>
          <w:p w14:paraId="66BD2C49" w14:textId="6CB9818D" w:rsidR="004F53DC" w:rsidRDefault="004F53DC" w:rsidP="004F53DC">
            <w:pPr>
              <w:spacing w:after="0" w:line="240" w:lineRule="auto"/>
              <w:ind w:firstLine="0"/>
              <w:jc w:val="left"/>
            </w:pPr>
            <w:r>
              <w:t xml:space="preserve">Wydruk z RPWDL (Rejestr Podmiotów Wykonujących Działalność Leczniczą) </w:t>
            </w:r>
          </w:p>
          <w:p w14:paraId="6A3359EB" w14:textId="0258CFA7" w:rsidR="004F53DC" w:rsidRPr="008A3A1A" w:rsidRDefault="004F53DC" w:rsidP="004F53DC">
            <w:pPr>
              <w:pStyle w:val="Akapitzlist"/>
              <w:spacing w:after="0" w:line="240" w:lineRule="auto"/>
              <w:ind w:left="318" w:hanging="318"/>
              <w:jc w:val="left"/>
              <w:rPr>
                <w:b/>
                <w:bCs/>
              </w:rPr>
            </w:pPr>
            <w:r w:rsidRPr="008A3A1A">
              <w:rPr>
                <w:b/>
                <w:bCs/>
              </w:rPr>
              <w:t>nie starszy niż 3 miesiące</w:t>
            </w:r>
          </w:p>
        </w:tc>
        <w:tc>
          <w:tcPr>
            <w:tcW w:w="358" w:type="pct"/>
            <w:tcBorders>
              <w:top w:val="single" w:sz="4" w:space="0" w:color="000000"/>
              <w:left w:val="single" w:sz="4" w:space="0" w:color="000000"/>
              <w:bottom w:val="single" w:sz="4" w:space="0" w:color="000000"/>
            </w:tcBorders>
            <w:shd w:val="clear" w:color="auto" w:fill="auto"/>
            <w:vAlign w:val="center"/>
          </w:tcPr>
          <w:p w14:paraId="4F0D7E90"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BD2D42"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1CB745E1" w14:textId="77777777" w:rsidTr="004253A3">
        <w:trPr>
          <w:cantSplit/>
          <w:trHeight w:hRule="exact" w:val="624"/>
        </w:trPr>
        <w:tc>
          <w:tcPr>
            <w:tcW w:w="283" w:type="pct"/>
            <w:tcBorders>
              <w:top w:val="single" w:sz="4" w:space="0" w:color="000000"/>
              <w:left w:val="single" w:sz="4" w:space="0" w:color="000000"/>
            </w:tcBorders>
            <w:shd w:val="clear" w:color="auto" w:fill="auto"/>
            <w:vAlign w:val="center"/>
          </w:tcPr>
          <w:p w14:paraId="047AC1FF" w14:textId="3A4EF353" w:rsidR="004F53DC" w:rsidRPr="00C76FE6" w:rsidRDefault="004F53DC" w:rsidP="004F53DC">
            <w:pPr>
              <w:pStyle w:val="Styl"/>
              <w:jc w:val="center"/>
              <w:rPr>
                <w:rFonts w:ascii="Calibri" w:hAnsi="Calibri" w:cs="Calibri"/>
                <w:b/>
                <w:bCs/>
                <w:sz w:val="22"/>
                <w:szCs w:val="22"/>
              </w:rPr>
            </w:pPr>
            <w:r>
              <w:rPr>
                <w:rFonts w:ascii="Calibri" w:hAnsi="Calibri"/>
                <w:b/>
                <w:bCs/>
                <w:sz w:val="22"/>
                <w:szCs w:val="22"/>
              </w:rPr>
              <w:t>5</w:t>
            </w:r>
          </w:p>
        </w:tc>
        <w:tc>
          <w:tcPr>
            <w:tcW w:w="4002" w:type="pct"/>
            <w:tcBorders>
              <w:top w:val="single" w:sz="4" w:space="0" w:color="000000"/>
              <w:left w:val="single" w:sz="4" w:space="0" w:color="000000"/>
              <w:bottom w:val="single" w:sz="4" w:space="0" w:color="000000"/>
            </w:tcBorders>
            <w:shd w:val="clear" w:color="auto" w:fill="auto"/>
            <w:vAlign w:val="center"/>
          </w:tcPr>
          <w:p w14:paraId="4E9B3DE1" w14:textId="77777777" w:rsidR="004F53DC" w:rsidRDefault="004F53DC" w:rsidP="004F53DC">
            <w:pPr>
              <w:pStyle w:val="Akapitzlist"/>
              <w:spacing w:after="0" w:line="240" w:lineRule="auto"/>
              <w:ind w:left="460"/>
              <w:jc w:val="left"/>
            </w:pPr>
            <w:r w:rsidRPr="005A45D4">
              <w:t>Wydruk z ewidencji CEIDG (Centralna Ewidencja i Informacja o Działalności</w:t>
            </w:r>
            <w:r>
              <w:t xml:space="preserve"> </w:t>
            </w:r>
          </w:p>
          <w:p w14:paraId="7471186B" w14:textId="2D55C60A" w:rsidR="004F53DC" w:rsidRPr="00C76FE6" w:rsidRDefault="004F53DC" w:rsidP="004F53DC">
            <w:pPr>
              <w:pStyle w:val="Akapitzlist"/>
              <w:spacing w:after="0" w:line="240" w:lineRule="auto"/>
              <w:ind w:left="460"/>
              <w:jc w:val="left"/>
            </w:pPr>
            <w:r w:rsidRPr="005A45D4">
              <w:t xml:space="preserve">Gospodarczej) </w:t>
            </w:r>
            <w:r w:rsidRPr="008A3A1A">
              <w:rPr>
                <w:b/>
                <w:bCs/>
              </w:rPr>
              <w:t>nie starszy niż 6 miesięcy</w:t>
            </w:r>
          </w:p>
        </w:tc>
        <w:tc>
          <w:tcPr>
            <w:tcW w:w="358" w:type="pct"/>
            <w:tcBorders>
              <w:top w:val="single" w:sz="4" w:space="0" w:color="000000"/>
              <w:left w:val="single" w:sz="4" w:space="0" w:color="000000"/>
              <w:bottom w:val="single" w:sz="4" w:space="0" w:color="000000"/>
            </w:tcBorders>
            <w:shd w:val="clear" w:color="auto" w:fill="auto"/>
            <w:vAlign w:val="center"/>
          </w:tcPr>
          <w:p w14:paraId="31C2B755"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001877"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0B45ADD6" w14:textId="77777777" w:rsidTr="004253A3">
        <w:trPr>
          <w:cantSplit/>
          <w:trHeight w:val="1608"/>
        </w:trPr>
        <w:tc>
          <w:tcPr>
            <w:tcW w:w="283" w:type="pct"/>
            <w:tcBorders>
              <w:top w:val="single" w:sz="4" w:space="0" w:color="000000"/>
              <w:left w:val="single" w:sz="4" w:space="0" w:color="000000"/>
              <w:bottom w:val="single" w:sz="4" w:space="0" w:color="000000"/>
            </w:tcBorders>
            <w:shd w:val="clear" w:color="auto" w:fill="auto"/>
            <w:vAlign w:val="center"/>
          </w:tcPr>
          <w:p w14:paraId="1B008AEE" w14:textId="01D97C77" w:rsidR="004F53DC" w:rsidRPr="00E642D1" w:rsidRDefault="004F53DC" w:rsidP="004F53DC">
            <w:pPr>
              <w:pStyle w:val="Styl"/>
              <w:jc w:val="center"/>
              <w:rPr>
                <w:rFonts w:ascii="Calibri" w:hAnsi="Calibri"/>
                <w:b/>
                <w:bCs/>
                <w:sz w:val="22"/>
                <w:szCs w:val="22"/>
              </w:rPr>
            </w:pPr>
            <w:r>
              <w:rPr>
                <w:rFonts w:ascii="Calibri" w:hAnsi="Calibri" w:cs="Calibri"/>
                <w:b/>
                <w:bCs/>
                <w:sz w:val="22"/>
                <w:szCs w:val="22"/>
              </w:rPr>
              <w:t>6</w:t>
            </w:r>
          </w:p>
        </w:tc>
        <w:tc>
          <w:tcPr>
            <w:tcW w:w="4002" w:type="pct"/>
            <w:tcBorders>
              <w:top w:val="single" w:sz="4" w:space="0" w:color="000000"/>
              <w:left w:val="single" w:sz="4" w:space="0" w:color="000000"/>
            </w:tcBorders>
            <w:shd w:val="clear" w:color="auto" w:fill="auto"/>
            <w:vAlign w:val="center"/>
          </w:tcPr>
          <w:p w14:paraId="2AD66BAF" w14:textId="77777777" w:rsidR="004F53DC" w:rsidRPr="008A3A1A" w:rsidRDefault="004F53DC" w:rsidP="004F53DC">
            <w:pPr>
              <w:spacing w:after="0" w:line="240" w:lineRule="auto"/>
              <w:ind w:firstLine="0"/>
              <w:jc w:val="left"/>
              <w:rPr>
                <w:sz w:val="12"/>
                <w:szCs w:val="12"/>
              </w:rPr>
            </w:pPr>
          </w:p>
          <w:p w14:paraId="2CAC361C" w14:textId="4EC9B29F" w:rsidR="004F53DC" w:rsidRDefault="004F53DC" w:rsidP="004F53DC">
            <w:pPr>
              <w:spacing w:after="0" w:line="240" w:lineRule="auto"/>
              <w:ind w:firstLine="0"/>
              <w:jc w:val="left"/>
            </w:pPr>
            <w:r>
              <w:t xml:space="preserve">Poświadczone przez Oferenta kserokopie dokumentów potwierdzających kwalifikacji </w:t>
            </w:r>
          </w:p>
          <w:p w14:paraId="5B5B5350" w14:textId="5E242BAB" w:rsidR="004F53DC" w:rsidRDefault="004F53DC" w:rsidP="004F53DC">
            <w:pPr>
              <w:pStyle w:val="Akapitzlist"/>
              <w:spacing w:after="0" w:line="240" w:lineRule="auto"/>
              <w:ind w:left="460"/>
              <w:jc w:val="left"/>
            </w:pPr>
            <w:r>
              <w:t>i uprawnienia do wykonywania zawodu pielęgniarki:</w:t>
            </w:r>
          </w:p>
          <w:p w14:paraId="2E06952B" w14:textId="77777777" w:rsidR="004F53DC" w:rsidRDefault="004F53DC" w:rsidP="004F53DC">
            <w:pPr>
              <w:pStyle w:val="Akapitzlist"/>
              <w:spacing w:after="0" w:line="240" w:lineRule="auto"/>
              <w:ind w:left="318"/>
              <w:jc w:val="left"/>
            </w:pPr>
            <w:r>
              <w:t xml:space="preserve">- kserokopia dyplomu ukończenia szkoły, </w:t>
            </w:r>
          </w:p>
          <w:p w14:paraId="31CAA401" w14:textId="77777777" w:rsidR="004F53DC" w:rsidRDefault="004F53DC" w:rsidP="004F53DC">
            <w:pPr>
              <w:pStyle w:val="Akapitzlist"/>
              <w:spacing w:after="0" w:line="240" w:lineRule="auto"/>
              <w:ind w:left="318"/>
              <w:jc w:val="left"/>
            </w:pPr>
            <w:r>
              <w:t>- kserokopia aktualnego zaświadczenia o ukończeniu kursu z zakresu przetaczania krwi i</w:t>
            </w:r>
          </w:p>
          <w:p w14:paraId="2B99F3BB" w14:textId="3FB450C0" w:rsidR="004F53DC" w:rsidRDefault="004F53DC" w:rsidP="004F53DC">
            <w:pPr>
              <w:pStyle w:val="Akapitzlist"/>
              <w:spacing w:after="0" w:line="240" w:lineRule="auto"/>
              <w:ind w:left="318"/>
              <w:jc w:val="left"/>
            </w:pPr>
            <w:r>
              <w:t xml:space="preserve"> preparatów krwiopochodnych (z wyłączeniem Bloku Operacyjnego)</w:t>
            </w:r>
          </w:p>
          <w:p w14:paraId="7EDE8CBF" w14:textId="52B2C926" w:rsidR="004F53DC" w:rsidRPr="00C76FE6" w:rsidRDefault="004F53DC" w:rsidP="004F53DC">
            <w:pPr>
              <w:pStyle w:val="Akapitzlist"/>
              <w:spacing w:after="0" w:line="240" w:lineRule="auto"/>
              <w:ind w:left="318"/>
              <w:jc w:val="left"/>
            </w:pPr>
          </w:p>
        </w:tc>
        <w:tc>
          <w:tcPr>
            <w:tcW w:w="358" w:type="pct"/>
            <w:tcBorders>
              <w:top w:val="single" w:sz="4" w:space="0" w:color="000000"/>
              <w:left w:val="single" w:sz="4" w:space="0" w:color="000000"/>
            </w:tcBorders>
            <w:shd w:val="clear" w:color="auto" w:fill="auto"/>
            <w:vAlign w:val="center"/>
          </w:tcPr>
          <w:p w14:paraId="3ACA75BF"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right w:val="single" w:sz="4" w:space="0" w:color="000000"/>
            </w:tcBorders>
            <w:shd w:val="clear" w:color="auto" w:fill="auto"/>
            <w:vAlign w:val="center"/>
          </w:tcPr>
          <w:p w14:paraId="0413EBB2"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51881C90" w14:textId="77777777" w:rsidTr="007A2BA3">
        <w:trPr>
          <w:cantSplit/>
          <w:trHeight w:hRule="exact" w:val="609"/>
        </w:trPr>
        <w:tc>
          <w:tcPr>
            <w:tcW w:w="283" w:type="pct"/>
            <w:tcBorders>
              <w:top w:val="single" w:sz="4" w:space="0" w:color="000000"/>
              <w:left w:val="single" w:sz="4" w:space="0" w:color="000000"/>
              <w:bottom w:val="single" w:sz="4" w:space="0" w:color="000000"/>
            </w:tcBorders>
            <w:shd w:val="clear" w:color="auto" w:fill="auto"/>
            <w:vAlign w:val="center"/>
          </w:tcPr>
          <w:p w14:paraId="2211BA8E" w14:textId="0F889562" w:rsidR="004F53DC" w:rsidRDefault="004F53DC" w:rsidP="004F53DC">
            <w:pPr>
              <w:pStyle w:val="Styl"/>
              <w:jc w:val="center"/>
              <w:rPr>
                <w:rFonts w:ascii="Calibri" w:hAnsi="Calibri" w:cs="Calibri"/>
                <w:b/>
                <w:bCs/>
                <w:sz w:val="22"/>
                <w:szCs w:val="22"/>
              </w:rPr>
            </w:pPr>
            <w:r>
              <w:rPr>
                <w:rFonts w:ascii="Calibri" w:hAnsi="Calibri" w:cs="Calibri"/>
                <w:b/>
                <w:bCs/>
                <w:sz w:val="22"/>
                <w:szCs w:val="22"/>
              </w:rPr>
              <w:t>7</w:t>
            </w:r>
          </w:p>
        </w:tc>
        <w:tc>
          <w:tcPr>
            <w:tcW w:w="4002" w:type="pct"/>
            <w:tcBorders>
              <w:top w:val="single" w:sz="4" w:space="0" w:color="000000"/>
              <w:left w:val="single" w:sz="4" w:space="0" w:color="000000"/>
              <w:bottom w:val="single" w:sz="4" w:space="0" w:color="000000"/>
            </w:tcBorders>
            <w:shd w:val="clear" w:color="auto" w:fill="auto"/>
            <w:vAlign w:val="center"/>
          </w:tcPr>
          <w:p w14:paraId="6B182C05" w14:textId="7775CB53" w:rsidR="004F53DC" w:rsidRDefault="004F53DC" w:rsidP="004F53DC">
            <w:pPr>
              <w:pStyle w:val="Akapitzlist"/>
              <w:spacing w:after="0" w:line="240" w:lineRule="auto"/>
              <w:ind w:left="460"/>
              <w:jc w:val="left"/>
            </w:pPr>
            <w:r>
              <w:t>I</w:t>
            </w:r>
            <w:r w:rsidRPr="000F6290">
              <w:t xml:space="preserve">nne </w:t>
            </w:r>
            <w:r>
              <w:t xml:space="preserve">dodatkowe </w:t>
            </w:r>
            <w:r w:rsidRPr="000F6290">
              <w:t xml:space="preserve">dokumenty </w:t>
            </w:r>
            <w:r>
              <w:t>np.</w:t>
            </w:r>
          </w:p>
          <w:p w14:paraId="1D2E9EAC" w14:textId="1731C325" w:rsidR="004F53DC" w:rsidRPr="005A45D4" w:rsidRDefault="004F53DC" w:rsidP="004F53DC">
            <w:pPr>
              <w:pStyle w:val="Akapitzlist"/>
              <w:spacing w:after="0" w:line="240" w:lineRule="auto"/>
              <w:ind w:left="460"/>
              <w:jc w:val="left"/>
            </w:pPr>
            <w:r w:rsidRPr="000F6290">
              <w:t>kserokopia dyplomu specjalizacji / kursu kwalifikacyjnego / kursu specjalistycznego</w:t>
            </w:r>
          </w:p>
        </w:tc>
        <w:tc>
          <w:tcPr>
            <w:tcW w:w="358" w:type="pct"/>
            <w:tcBorders>
              <w:top w:val="single" w:sz="4" w:space="0" w:color="000000"/>
              <w:left w:val="single" w:sz="4" w:space="0" w:color="000000"/>
              <w:bottom w:val="single" w:sz="4" w:space="0" w:color="000000"/>
            </w:tcBorders>
            <w:shd w:val="clear" w:color="auto" w:fill="auto"/>
            <w:vAlign w:val="center"/>
          </w:tcPr>
          <w:p w14:paraId="2089F218"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1952BD"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18C0CFB6" w14:textId="77777777" w:rsidTr="007A2BA3">
        <w:trPr>
          <w:cantSplit/>
          <w:trHeight w:hRule="exact" w:val="602"/>
        </w:trPr>
        <w:tc>
          <w:tcPr>
            <w:tcW w:w="283" w:type="pct"/>
            <w:tcBorders>
              <w:top w:val="single" w:sz="4" w:space="0" w:color="000000"/>
              <w:left w:val="single" w:sz="4" w:space="0" w:color="000000"/>
              <w:bottom w:val="single" w:sz="4" w:space="0" w:color="000000"/>
            </w:tcBorders>
            <w:shd w:val="clear" w:color="auto" w:fill="auto"/>
            <w:vAlign w:val="center"/>
          </w:tcPr>
          <w:p w14:paraId="21356BE5" w14:textId="05D79445"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8</w:t>
            </w:r>
          </w:p>
        </w:tc>
        <w:tc>
          <w:tcPr>
            <w:tcW w:w="4002" w:type="pct"/>
            <w:tcBorders>
              <w:top w:val="single" w:sz="4" w:space="0" w:color="000000"/>
              <w:left w:val="single" w:sz="4" w:space="0" w:color="000000"/>
              <w:bottom w:val="single" w:sz="4" w:space="0" w:color="000000"/>
            </w:tcBorders>
            <w:shd w:val="clear" w:color="auto" w:fill="auto"/>
            <w:vAlign w:val="center"/>
          </w:tcPr>
          <w:p w14:paraId="1978F31B" w14:textId="415675D2" w:rsidR="004F53DC" w:rsidRDefault="004F53DC" w:rsidP="004F53DC">
            <w:pPr>
              <w:pStyle w:val="Akapitzlist"/>
              <w:spacing w:after="0" w:line="240" w:lineRule="auto"/>
              <w:ind w:left="460"/>
              <w:jc w:val="left"/>
            </w:pPr>
            <w:r w:rsidRPr="005A45D4">
              <w:t>Kserokopia</w:t>
            </w:r>
            <w:r>
              <w:t xml:space="preserve"> aktualnej</w:t>
            </w:r>
            <w:r w:rsidRPr="005A45D4">
              <w:t xml:space="preserve"> polisy OC poświadczona przez Oferenta</w:t>
            </w:r>
          </w:p>
        </w:tc>
        <w:tc>
          <w:tcPr>
            <w:tcW w:w="358" w:type="pct"/>
            <w:tcBorders>
              <w:top w:val="single" w:sz="4" w:space="0" w:color="000000"/>
              <w:left w:val="single" w:sz="4" w:space="0" w:color="000000"/>
              <w:bottom w:val="single" w:sz="4" w:space="0" w:color="000000"/>
            </w:tcBorders>
            <w:shd w:val="clear" w:color="auto" w:fill="auto"/>
            <w:vAlign w:val="center"/>
          </w:tcPr>
          <w:p w14:paraId="50130E27"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12C29E"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3CCB59E3" w14:textId="77777777" w:rsidTr="007A2BA3">
        <w:trPr>
          <w:cantSplit/>
          <w:trHeight w:hRule="exact" w:val="416"/>
        </w:trPr>
        <w:tc>
          <w:tcPr>
            <w:tcW w:w="283" w:type="pct"/>
            <w:tcBorders>
              <w:top w:val="single" w:sz="4" w:space="0" w:color="000000"/>
              <w:left w:val="single" w:sz="4" w:space="0" w:color="000000"/>
              <w:bottom w:val="single" w:sz="4" w:space="0" w:color="000000"/>
            </w:tcBorders>
            <w:shd w:val="clear" w:color="auto" w:fill="auto"/>
            <w:vAlign w:val="center"/>
          </w:tcPr>
          <w:p w14:paraId="2BB4DF38" w14:textId="3A5FC002"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9</w:t>
            </w:r>
          </w:p>
        </w:tc>
        <w:tc>
          <w:tcPr>
            <w:tcW w:w="4002" w:type="pct"/>
            <w:tcBorders>
              <w:top w:val="single" w:sz="4" w:space="0" w:color="000000"/>
              <w:left w:val="single" w:sz="4" w:space="0" w:color="000000"/>
              <w:bottom w:val="single" w:sz="4" w:space="0" w:color="000000"/>
            </w:tcBorders>
            <w:shd w:val="clear" w:color="auto" w:fill="auto"/>
            <w:vAlign w:val="center"/>
          </w:tcPr>
          <w:p w14:paraId="54E4357E" w14:textId="2DDB0A46" w:rsidR="004F53DC" w:rsidRPr="00C76FE6" w:rsidRDefault="004F53DC" w:rsidP="004F53DC">
            <w:pPr>
              <w:pStyle w:val="Akapitzlist"/>
              <w:spacing w:after="0" w:line="240" w:lineRule="auto"/>
              <w:ind w:left="460"/>
              <w:jc w:val="left"/>
            </w:pPr>
            <w:r w:rsidRPr="005A45D4">
              <w:t>CV</w:t>
            </w:r>
          </w:p>
        </w:tc>
        <w:tc>
          <w:tcPr>
            <w:tcW w:w="358" w:type="pct"/>
            <w:tcBorders>
              <w:top w:val="single" w:sz="4" w:space="0" w:color="000000"/>
              <w:left w:val="single" w:sz="4" w:space="0" w:color="000000"/>
              <w:bottom w:val="single" w:sz="4" w:space="0" w:color="000000"/>
            </w:tcBorders>
            <w:shd w:val="clear" w:color="auto" w:fill="auto"/>
            <w:vAlign w:val="center"/>
          </w:tcPr>
          <w:p w14:paraId="51E50DEC"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3E6D5"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32491F1B" w14:textId="77777777" w:rsidTr="007A2BA3">
        <w:trPr>
          <w:cantSplit/>
          <w:trHeight w:hRule="exact" w:val="861"/>
        </w:trPr>
        <w:tc>
          <w:tcPr>
            <w:tcW w:w="283" w:type="pct"/>
            <w:tcBorders>
              <w:top w:val="single" w:sz="4" w:space="0" w:color="000000"/>
              <w:left w:val="single" w:sz="4" w:space="0" w:color="000000"/>
              <w:bottom w:val="single" w:sz="4" w:space="0" w:color="000000"/>
            </w:tcBorders>
            <w:shd w:val="clear" w:color="auto" w:fill="auto"/>
            <w:vAlign w:val="center"/>
          </w:tcPr>
          <w:p w14:paraId="7288CE48" w14:textId="0655D543"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10</w:t>
            </w:r>
          </w:p>
        </w:tc>
        <w:tc>
          <w:tcPr>
            <w:tcW w:w="4002" w:type="pct"/>
            <w:tcBorders>
              <w:top w:val="single" w:sz="4" w:space="0" w:color="000000"/>
              <w:left w:val="single" w:sz="4" w:space="0" w:color="000000"/>
              <w:bottom w:val="single" w:sz="4" w:space="0" w:color="000000"/>
            </w:tcBorders>
            <w:shd w:val="clear" w:color="auto" w:fill="auto"/>
            <w:vAlign w:val="center"/>
          </w:tcPr>
          <w:p w14:paraId="77C6EEEA" w14:textId="77777777" w:rsidR="004F53DC" w:rsidRDefault="004F53DC" w:rsidP="004F53DC">
            <w:pPr>
              <w:pStyle w:val="Akapitzlist"/>
              <w:spacing w:after="0" w:line="240" w:lineRule="auto"/>
              <w:ind w:left="460"/>
            </w:pPr>
            <w:r w:rsidRPr="005A45D4">
              <w:t>Kserokopia aktualnego zaświadczenia lekarskiego o zdolności do podjęcia świadczeń</w:t>
            </w:r>
          </w:p>
          <w:p w14:paraId="687A7600" w14:textId="77777777" w:rsidR="004F53DC" w:rsidRDefault="004F53DC" w:rsidP="004F53DC">
            <w:pPr>
              <w:pStyle w:val="Akapitzlist"/>
              <w:spacing w:after="0" w:line="240" w:lineRule="auto"/>
              <w:ind w:left="460"/>
            </w:pPr>
            <w:r w:rsidRPr="005A45D4">
              <w:t>na stanowisku objętym postępowaniem konkursowym, wystawionego przez lekarz</w:t>
            </w:r>
            <w:r>
              <w:t>a</w:t>
            </w:r>
          </w:p>
          <w:p w14:paraId="055E85B0" w14:textId="3D0DC70D" w:rsidR="004F53DC" w:rsidRPr="00C76FE6" w:rsidRDefault="004F53DC" w:rsidP="004F53DC">
            <w:pPr>
              <w:pStyle w:val="Akapitzlist"/>
              <w:spacing w:after="0" w:line="240" w:lineRule="auto"/>
              <w:ind w:left="460"/>
            </w:pPr>
            <w:r w:rsidRPr="005A45D4">
              <w:t>medycyny pracy</w:t>
            </w:r>
          </w:p>
        </w:tc>
        <w:tc>
          <w:tcPr>
            <w:tcW w:w="358" w:type="pct"/>
            <w:tcBorders>
              <w:top w:val="single" w:sz="4" w:space="0" w:color="000000"/>
              <w:left w:val="single" w:sz="4" w:space="0" w:color="000000"/>
              <w:bottom w:val="single" w:sz="4" w:space="0" w:color="000000"/>
            </w:tcBorders>
            <w:shd w:val="clear" w:color="auto" w:fill="auto"/>
            <w:vAlign w:val="center"/>
          </w:tcPr>
          <w:p w14:paraId="163B6936"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3FFFE8"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35BE582A"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4D627AAC" w14:textId="25E31839"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11</w:t>
            </w:r>
          </w:p>
        </w:tc>
        <w:tc>
          <w:tcPr>
            <w:tcW w:w="4002" w:type="pct"/>
            <w:tcBorders>
              <w:top w:val="single" w:sz="4" w:space="0" w:color="000000"/>
              <w:left w:val="single" w:sz="4" w:space="0" w:color="000000"/>
              <w:bottom w:val="single" w:sz="4" w:space="0" w:color="000000"/>
            </w:tcBorders>
            <w:shd w:val="clear" w:color="auto" w:fill="auto"/>
            <w:vAlign w:val="center"/>
          </w:tcPr>
          <w:p w14:paraId="5608FB8A" w14:textId="606793A3" w:rsidR="004F53DC" w:rsidRPr="00C76FE6" w:rsidRDefault="004F53DC" w:rsidP="004F53DC">
            <w:pPr>
              <w:pStyle w:val="Akapitzlist"/>
              <w:spacing w:after="0" w:line="240" w:lineRule="auto"/>
              <w:ind w:left="460"/>
              <w:jc w:val="left"/>
            </w:pPr>
            <w:r w:rsidRPr="005A45D4">
              <w:t>Aktualne badania do celów sanitarno-epidemiologicznych</w:t>
            </w:r>
          </w:p>
        </w:tc>
        <w:tc>
          <w:tcPr>
            <w:tcW w:w="358" w:type="pct"/>
            <w:tcBorders>
              <w:top w:val="single" w:sz="4" w:space="0" w:color="000000"/>
              <w:left w:val="single" w:sz="4" w:space="0" w:color="000000"/>
              <w:bottom w:val="single" w:sz="4" w:space="0" w:color="000000"/>
            </w:tcBorders>
            <w:shd w:val="clear" w:color="auto" w:fill="auto"/>
            <w:vAlign w:val="center"/>
          </w:tcPr>
          <w:p w14:paraId="31A6BBEB"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83F797"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3B436284" w14:textId="77777777" w:rsidTr="007A2BA3">
        <w:trPr>
          <w:cantSplit/>
          <w:trHeight w:hRule="exact" w:val="624"/>
        </w:trPr>
        <w:tc>
          <w:tcPr>
            <w:tcW w:w="283" w:type="pct"/>
            <w:tcBorders>
              <w:top w:val="single" w:sz="4" w:space="0" w:color="000000"/>
              <w:left w:val="single" w:sz="4" w:space="0" w:color="000000"/>
              <w:bottom w:val="single" w:sz="4" w:space="0" w:color="000000"/>
            </w:tcBorders>
            <w:shd w:val="clear" w:color="auto" w:fill="auto"/>
            <w:vAlign w:val="center"/>
          </w:tcPr>
          <w:p w14:paraId="3419D12D" w14:textId="142514FB" w:rsidR="004F53DC" w:rsidRPr="00C76FE6" w:rsidRDefault="004F53DC" w:rsidP="004F53DC">
            <w:pPr>
              <w:pStyle w:val="Styl"/>
              <w:jc w:val="center"/>
              <w:rPr>
                <w:rFonts w:ascii="Calibri" w:hAnsi="Calibri" w:cs="Calibri"/>
                <w:b/>
                <w:bCs/>
                <w:sz w:val="22"/>
                <w:szCs w:val="22"/>
              </w:rPr>
            </w:pPr>
            <w:r>
              <w:rPr>
                <w:rFonts w:ascii="Calibri" w:hAnsi="Calibri" w:cs="Calibri"/>
                <w:b/>
                <w:bCs/>
                <w:sz w:val="22"/>
                <w:szCs w:val="22"/>
              </w:rPr>
              <w:t>12</w:t>
            </w:r>
          </w:p>
        </w:tc>
        <w:tc>
          <w:tcPr>
            <w:tcW w:w="4002" w:type="pct"/>
            <w:tcBorders>
              <w:top w:val="single" w:sz="4" w:space="0" w:color="000000"/>
              <w:left w:val="single" w:sz="4" w:space="0" w:color="000000"/>
              <w:bottom w:val="single" w:sz="4" w:space="0" w:color="000000"/>
            </w:tcBorders>
            <w:shd w:val="clear" w:color="auto" w:fill="auto"/>
            <w:vAlign w:val="center"/>
          </w:tcPr>
          <w:p w14:paraId="5D7A89FB" w14:textId="0F04C120" w:rsidR="004F53DC" w:rsidRPr="00C76FE6" w:rsidRDefault="004F53DC" w:rsidP="004F53DC">
            <w:pPr>
              <w:pStyle w:val="Akapitzlist"/>
              <w:spacing w:after="0" w:line="240" w:lineRule="auto"/>
              <w:ind w:left="460"/>
              <w:jc w:val="left"/>
            </w:pPr>
            <w:r w:rsidRPr="005A45D4">
              <w:t>Zaświadczenie o odbytym szkoleniu BHP</w:t>
            </w:r>
          </w:p>
        </w:tc>
        <w:tc>
          <w:tcPr>
            <w:tcW w:w="358" w:type="pct"/>
            <w:tcBorders>
              <w:top w:val="single" w:sz="4" w:space="0" w:color="000000"/>
              <w:left w:val="single" w:sz="4" w:space="0" w:color="000000"/>
              <w:bottom w:val="single" w:sz="4" w:space="0" w:color="000000"/>
            </w:tcBorders>
            <w:shd w:val="clear" w:color="auto" w:fill="auto"/>
            <w:vAlign w:val="center"/>
          </w:tcPr>
          <w:p w14:paraId="410C4BD5"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60891"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3F80D9D1" w14:textId="77777777" w:rsidTr="007A2BA3">
        <w:trPr>
          <w:cantSplit/>
          <w:trHeight w:hRule="exact" w:val="464"/>
        </w:trPr>
        <w:tc>
          <w:tcPr>
            <w:tcW w:w="283" w:type="pct"/>
            <w:tcBorders>
              <w:top w:val="single" w:sz="4" w:space="0" w:color="000000"/>
              <w:left w:val="single" w:sz="4" w:space="0" w:color="000000"/>
              <w:bottom w:val="single" w:sz="4" w:space="0" w:color="000000"/>
            </w:tcBorders>
            <w:shd w:val="clear" w:color="auto" w:fill="auto"/>
            <w:vAlign w:val="center"/>
          </w:tcPr>
          <w:p w14:paraId="0B2A97A1" w14:textId="6DA2A597" w:rsidR="004F53DC" w:rsidRPr="00C76FE6" w:rsidRDefault="004F53DC" w:rsidP="004F53DC">
            <w:pPr>
              <w:pStyle w:val="Styl"/>
              <w:jc w:val="center"/>
              <w:rPr>
                <w:rFonts w:ascii="Calibri" w:hAnsi="Calibri" w:cs="Calibri"/>
                <w:b/>
                <w:bCs/>
                <w:sz w:val="22"/>
                <w:szCs w:val="22"/>
              </w:rPr>
            </w:pPr>
            <w:r>
              <w:rPr>
                <w:rFonts w:ascii="Calibri" w:hAnsi="Calibri"/>
                <w:b/>
                <w:bCs/>
                <w:sz w:val="22"/>
                <w:szCs w:val="22"/>
              </w:rPr>
              <w:t>13</w:t>
            </w:r>
          </w:p>
        </w:tc>
        <w:tc>
          <w:tcPr>
            <w:tcW w:w="4002" w:type="pct"/>
            <w:tcBorders>
              <w:top w:val="single" w:sz="4" w:space="0" w:color="000000"/>
              <w:left w:val="single" w:sz="4" w:space="0" w:color="000000"/>
              <w:bottom w:val="single" w:sz="4" w:space="0" w:color="000000"/>
            </w:tcBorders>
            <w:shd w:val="clear" w:color="auto" w:fill="auto"/>
            <w:vAlign w:val="center"/>
          </w:tcPr>
          <w:p w14:paraId="7C07A765" w14:textId="53F0F206" w:rsidR="004F53DC" w:rsidRPr="00C76FE6" w:rsidRDefault="004F53DC" w:rsidP="004F53DC">
            <w:pPr>
              <w:pStyle w:val="Akapitzlist"/>
              <w:spacing w:after="0" w:line="240" w:lineRule="auto"/>
              <w:ind w:left="460"/>
              <w:jc w:val="left"/>
            </w:pPr>
            <w:r>
              <w:rPr>
                <w:rFonts w:cs="Arial"/>
                <w:noProof/>
                <w:lang w:eastAsia="en-US"/>
              </w:rPr>
              <w:t>O</w:t>
            </w:r>
            <w:r w:rsidRPr="000F6290">
              <w:rPr>
                <w:rFonts w:cs="Arial"/>
                <w:noProof/>
                <w:lang w:eastAsia="en-US"/>
              </w:rPr>
              <w:t>świadczenie</w:t>
            </w:r>
            <w:r w:rsidRPr="000F6290">
              <w:rPr>
                <w:szCs w:val="24"/>
              </w:rPr>
              <w:t xml:space="preserve"> potwierdzające doświadczenie w pracy</w:t>
            </w:r>
            <w:r>
              <w:rPr>
                <w:szCs w:val="24"/>
              </w:rPr>
              <w:t xml:space="preserve"> na stanowisku pielęgniarki</w:t>
            </w:r>
            <w:r w:rsidRPr="000F6290">
              <w:rPr>
                <w:szCs w:val="24"/>
              </w:rPr>
              <w:t xml:space="preserve">  </w:t>
            </w:r>
          </w:p>
        </w:tc>
        <w:tc>
          <w:tcPr>
            <w:tcW w:w="358" w:type="pct"/>
            <w:tcBorders>
              <w:top w:val="single" w:sz="4" w:space="0" w:color="000000"/>
              <w:left w:val="single" w:sz="4" w:space="0" w:color="000000"/>
              <w:bottom w:val="single" w:sz="4" w:space="0" w:color="000000"/>
            </w:tcBorders>
            <w:shd w:val="clear" w:color="auto" w:fill="auto"/>
            <w:vAlign w:val="center"/>
          </w:tcPr>
          <w:p w14:paraId="4CADB877"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8A80ED"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1E3CD615" w14:textId="77777777" w:rsidTr="007A2BA3">
        <w:trPr>
          <w:cantSplit/>
          <w:trHeight w:hRule="exact" w:val="570"/>
        </w:trPr>
        <w:tc>
          <w:tcPr>
            <w:tcW w:w="283" w:type="pct"/>
            <w:tcBorders>
              <w:top w:val="single" w:sz="4" w:space="0" w:color="000000"/>
              <w:left w:val="single" w:sz="4" w:space="0" w:color="000000"/>
              <w:bottom w:val="single" w:sz="4" w:space="0" w:color="000000"/>
            </w:tcBorders>
            <w:shd w:val="clear" w:color="auto" w:fill="auto"/>
            <w:vAlign w:val="center"/>
          </w:tcPr>
          <w:p w14:paraId="4D30F8F9" w14:textId="13B78BD7" w:rsidR="004F53DC" w:rsidRPr="00C76FE6" w:rsidRDefault="004F53DC" w:rsidP="004F53DC">
            <w:pPr>
              <w:pStyle w:val="Akapitzlist10"/>
              <w:spacing w:line="240" w:lineRule="auto"/>
              <w:jc w:val="center"/>
              <w:rPr>
                <w:rFonts w:ascii="Calibri" w:hAnsi="Calibri"/>
                <w:b/>
                <w:bCs/>
                <w:sz w:val="22"/>
                <w:szCs w:val="22"/>
              </w:rPr>
            </w:pPr>
            <w:r>
              <w:rPr>
                <w:rFonts w:ascii="Calibri" w:hAnsi="Calibri"/>
                <w:b/>
                <w:bCs/>
                <w:sz w:val="22"/>
                <w:szCs w:val="22"/>
              </w:rPr>
              <w:t>14</w:t>
            </w:r>
          </w:p>
        </w:tc>
        <w:tc>
          <w:tcPr>
            <w:tcW w:w="4002" w:type="pct"/>
            <w:tcBorders>
              <w:top w:val="single" w:sz="4" w:space="0" w:color="000000"/>
              <w:left w:val="single" w:sz="4" w:space="0" w:color="000000"/>
              <w:bottom w:val="single" w:sz="4" w:space="0" w:color="000000"/>
            </w:tcBorders>
            <w:shd w:val="clear" w:color="auto" w:fill="auto"/>
            <w:vAlign w:val="center"/>
          </w:tcPr>
          <w:p w14:paraId="5D81BF26" w14:textId="77777777" w:rsidR="004F53DC" w:rsidRPr="005A45D4" w:rsidRDefault="004F53DC" w:rsidP="004F53DC">
            <w:pPr>
              <w:pStyle w:val="Akapitzlist"/>
              <w:spacing w:after="0" w:line="240" w:lineRule="auto"/>
              <w:ind w:left="460"/>
              <w:jc w:val="left"/>
              <w:rPr>
                <w:rFonts w:asciiTheme="minorHAnsi" w:hAnsiTheme="minorHAnsi" w:cstheme="minorHAnsi"/>
              </w:rPr>
            </w:pPr>
            <w:r w:rsidRPr="00DC629A">
              <w:t>O</w:t>
            </w:r>
            <w:r w:rsidRPr="00DC629A">
              <w:rPr>
                <w:rFonts w:asciiTheme="minorHAnsi" w:hAnsiTheme="minorHAnsi" w:cstheme="minorHAnsi"/>
              </w:rPr>
              <w:t>świadczenie</w:t>
            </w:r>
            <w:r w:rsidRPr="005A45D4">
              <w:rPr>
                <w:rFonts w:asciiTheme="minorHAnsi" w:hAnsiTheme="minorHAnsi" w:cstheme="minorHAnsi"/>
              </w:rPr>
              <w:t>:</w:t>
            </w:r>
          </w:p>
          <w:p w14:paraId="558EEF04" w14:textId="3F718E84" w:rsidR="004F53DC" w:rsidRPr="005A45D4" w:rsidRDefault="004F53DC" w:rsidP="004F53DC">
            <w:pPr>
              <w:spacing w:after="0" w:line="240" w:lineRule="auto"/>
              <w:ind w:firstLine="0"/>
              <w:rPr>
                <w:rFonts w:asciiTheme="minorHAnsi" w:hAnsiTheme="minorHAnsi" w:cstheme="minorHAnsi"/>
              </w:rPr>
            </w:pPr>
            <w:r w:rsidRPr="005A45D4">
              <w:rPr>
                <w:rFonts w:asciiTheme="minorHAnsi" w:hAnsiTheme="minorHAnsi" w:cstheme="minorHAnsi"/>
              </w:rPr>
              <w:t xml:space="preserve">- </w:t>
            </w:r>
            <w:r>
              <w:rPr>
                <w:rFonts w:asciiTheme="minorHAnsi" w:hAnsiTheme="minorHAnsi" w:cstheme="minorHAnsi"/>
              </w:rPr>
              <w:t xml:space="preserve">że </w:t>
            </w:r>
            <w:r w:rsidRPr="005A45D4">
              <w:rPr>
                <w:rFonts w:asciiTheme="minorHAnsi" w:hAnsiTheme="minorHAnsi" w:cstheme="minorHAnsi"/>
              </w:rPr>
              <w:t>przeciwko oferentowi nie toczy się postępowanie w przedmiocie odpowiedzialności zawodowej</w:t>
            </w:r>
          </w:p>
          <w:p w14:paraId="387FD623" w14:textId="53C40CAC" w:rsidR="004F53DC" w:rsidRPr="005A45D4" w:rsidRDefault="004F53DC" w:rsidP="004F53DC">
            <w:pPr>
              <w:pStyle w:val="Akapitzlist"/>
              <w:spacing w:after="0" w:line="240" w:lineRule="auto"/>
              <w:ind w:left="460"/>
              <w:jc w:val="left"/>
              <w:rPr>
                <w:rFonts w:cs="Arial"/>
                <w:noProof/>
                <w:lang w:eastAsia="en-US"/>
              </w:rPr>
            </w:pPr>
          </w:p>
        </w:tc>
        <w:tc>
          <w:tcPr>
            <w:tcW w:w="358" w:type="pct"/>
            <w:tcBorders>
              <w:top w:val="single" w:sz="4" w:space="0" w:color="000000"/>
              <w:left w:val="single" w:sz="4" w:space="0" w:color="000000"/>
              <w:bottom w:val="single" w:sz="4" w:space="0" w:color="000000"/>
            </w:tcBorders>
            <w:shd w:val="clear" w:color="auto" w:fill="auto"/>
            <w:vAlign w:val="center"/>
          </w:tcPr>
          <w:p w14:paraId="1B46CA6B"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D02C36" w14:textId="77777777" w:rsidR="004F53DC" w:rsidRPr="00C76FE6" w:rsidRDefault="004F53DC" w:rsidP="004F53DC">
            <w:pPr>
              <w:pStyle w:val="Styl"/>
              <w:snapToGrid w:val="0"/>
              <w:spacing w:line="276" w:lineRule="auto"/>
              <w:jc w:val="center"/>
              <w:rPr>
                <w:rFonts w:ascii="Calibri" w:hAnsi="Calibri" w:cs="Calibri"/>
                <w:sz w:val="22"/>
                <w:szCs w:val="22"/>
              </w:rPr>
            </w:pPr>
          </w:p>
        </w:tc>
      </w:tr>
      <w:tr w:rsidR="004F53DC" w:rsidRPr="00C76FE6" w14:paraId="00047F15" w14:textId="77777777" w:rsidTr="008A3A1A">
        <w:trPr>
          <w:cantSplit/>
          <w:trHeight w:hRule="exact" w:val="1005"/>
        </w:trPr>
        <w:tc>
          <w:tcPr>
            <w:tcW w:w="283" w:type="pct"/>
            <w:tcBorders>
              <w:top w:val="single" w:sz="4" w:space="0" w:color="000000"/>
              <w:left w:val="single" w:sz="4" w:space="0" w:color="000000"/>
              <w:bottom w:val="single" w:sz="4" w:space="0" w:color="000000"/>
            </w:tcBorders>
            <w:shd w:val="clear" w:color="auto" w:fill="auto"/>
            <w:vAlign w:val="center"/>
          </w:tcPr>
          <w:p w14:paraId="20AD7BDC" w14:textId="037C85DC" w:rsidR="004F53DC" w:rsidRDefault="004F53DC" w:rsidP="004F53DC">
            <w:pPr>
              <w:pStyle w:val="Akapitzlist10"/>
              <w:spacing w:line="240" w:lineRule="auto"/>
              <w:jc w:val="center"/>
              <w:rPr>
                <w:rFonts w:ascii="Calibri" w:hAnsi="Calibri"/>
                <w:b/>
                <w:bCs/>
                <w:sz w:val="22"/>
                <w:szCs w:val="22"/>
              </w:rPr>
            </w:pPr>
            <w:r>
              <w:rPr>
                <w:rFonts w:ascii="Calibri" w:hAnsi="Calibri"/>
                <w:b/>
                <w:bCs/>
                <w:sz w:val="22"/>
                <w:szCs w:val="22"/>
              </w:rPr>
              <w:t>15</w:t>
            </w:r>
          </w:p>
        </w:tc>
        <w:tc>
          <w:tcPr>
            <w:tcW w:w="4002" w:type="pct"/>
            <w:tcBorders>
              <w:top w:val="single" w:sz="4" w:space="0" w:color="000000"/>
              <w:left w:val="single" w:sz="4" w:space="0" w:color="000000"/>
              <w:bottom w:val="single" w:sz="4" w:space="0" w:color="000000"/>
            </w:tcBorders>
            <w:shd w:val="clear" w:color="auto" w:fill="auto"/>
            <w:vAlign w:val="center"/>
          </w:tcPr>
          <w:p w14:paraId="3A7577C5" w14:textId="677460F7" w:rsidR="004F53DC" w:rsidRPr="005A45D4" w:rsidRDefault="004F53DC" w:rsidP="004F53DC">
            <w:pPr>
              <w:pStyle w:val="Akapitzlist"/>
              <w:spacing w:after="0" w:line="240" w:lineRule="auto"/>
              <w:ind w:left="460"/>
              <w:jc w:val="left"/>
              <w:rPr>
                <w:szCs w:val="24"/>
              </w:rPr>
            </w:pPr>
            <w:r w:rsidRPr="008A3A1A">
              <w:t>Inne , wymienić jakie….</w:t>
            </w:r>
          </w:p>
        </w:tc>
        <w:tc>
          <w:tcPr>
            <w:tcW w:w="358" w:type="pct"/>
            <w:tcBorders>
              <w:top w:val="single" w:sz="4" w:space="0" w:color="000000"/>
              <w:left w:val="single" w:sz="4" w:space="0" w:color="000000"/>
              <w:bottom w:val="single" w:sz="4" w:space="0" w:color="000000"/>
            </w:tcBorders>
            <w:shd w:val="clear" w:color="auto" w:fill="auto"/>
            <w:vAlign w:val="center"/>
          </w:tcPr>
          <w:p w14:paraId="47809A08" w14:textId="77777777" w:rsidR="004F53DC" w:rsidRPr="00C76FE6" w:rsidRDefault="004F53DC" w:rsidP="004F53DC">
            <w:pPr>
              <w:pStyle w:val="Styl"/>
              <w:snapToGrid w:val="0"/>
              <w:spacing w:line="276" w:lineRule="auto"/>
              <w:jc w:val="center"/>
              <w:rPr>
                <w:rFonts w:ascii="Calibri" w:hAnsi="Calibri" w:cs="Calibri"/>
                <w:sz w:val="22"/>
                <w:szCs w:val="22"/>
              </w:rPr>
            </w:pPr>
          </w:p>
        </w:tc>
        <w:tc>
          <w:tcPr>
            <w:tcW w:w="3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A1FA1A" w14:textId="77777777" w:rsidR="004F53DC" w:rsidRPr="00C76FE6" w:rsidRDefault="004F53DC" w:rsidP="004F53DC">
            <w:pPr>
              <w:pStyle w:val="Styl"/>
              <w:snapToGrid w:val="0"/>
              <w:spacing w:line="276" w:lineRule="auto"/>
              <w:jc w:val="center"/>
              <w:rPr>
                <w:rFonts w:ascii="Calibri" w:hAnsi="Calibri" w:cs="Calibri"/>
                <w:sz w:val="22"/>
                <w:szCs w:val="22"/>
              </w:rPr>
            </w:pPr>
          </w:p>
        </w:tc>
      </w:tr>
    </w:tbl>
    <w:p w14:paraId="11DF5647" w14:textId="77777777" w:rsidR="00DC629A" w:rsidRDefault="00DC629A" w:rsidP="00066FC1">
      <w:pPr>
        <w:pStyle w:val="Styl"/>
        <w:spacing w:line="276" w:lineRule="auto"/>
        <w:rPr>
          <w:rFonts w:ascii="Calibri" w:hAnsi="Calibri" w:cs="Calibri"/>
          <w:sz w:val="16"/>
          <w:szCs w:val="16"/>
        </w:rPr>
      </w:pPr>
    </w:p>
    <w:p w14:paraId="4FFD23F1" w14:textId="77777777" w:rsidR="007A2BA3" w:rsidRDefault="007A2BA3" w:rsidP="00066FC1">
      <w:pPr>
        <w:pStyle w:val="Styl"/>
        <w:spacing w:line="276" w:lineRule="auto"/>
        <w:rPr>
          <w:rFonts w:ascii="Calibri" w:hAnsi="Calibri" w:cs="Calibri"/>
          <w:sz w:val="16"/>
          <w:szCs w:val="16"/>
        </w:rPr>
      </w:pPr>
    </w:p>
    <w:p w14:paraId="4414F6FA" w14:textId="77777777" w:rsidR="008A3A1A" w:rsidRDefault="008A3A1A" w:rsidP="00066FC1">
      <w:pPr>
        <w:pStyle w:val="Styl"/>
        <w:spacing w:line="276" w:lineRule="auto"/>
        <w:rPr>
          <w:rFonts w:ascii="Calibri" w:hAnsi="Calibri" w:cs="Calibri"/>
          <w:sz w:val="16"/>
          <w:szCs w:val="16"/>
        </w:rPr>
      </w:pPr>
    </w:p>
    <w:p w14:paraId="6C23FDC8" w14:textId="77777777" w:rsidR="008A3A1A" w:rsidRPr="00DC629A" w:rsidRDefault="008A3A1A" w:rsidP="00066FC1">
      <w:pPr>
        <w:pStyle w:val="Styl"/>
        <w:spacing w:line="276" w:lineRule="auto"/>
        <w:rPr>
          <w:rFonts w:ascii="Calibri" w:hAnsi="Calibri" w:cs="Calibri"/>
          <w:sz w:val="16"/>
          <w:szCs w:val="16"/>
        </w:rPr>
      </w:pPr>
    </w:p>
    <w:p w14:paraId="396FB280" w14:textId="77777777" w:rsidR="00446FCF" w:rsidRDefault="00066FC1" w:rsidP="00446FCF">
      <w:pPr>
        <w:pStyle w:val="Styl"/>
        <w:spacing w:line="276" w:lineRule="auto"/>
        <w:ind w:left="3197" w:firstLine="208"/>
        <w:jc w:val="right"/>
        <w:rPr>
          <w:rFonts w:ascii="Calibri" w:hAnsi="Calibri" w:cs="Calibri"/>
        </w:rPr>
      </w:pPr>
      <w:r w:rsidRPr="008D5D60">
        <w:rPr>
          <w:rFonts w:ascii="Calibri" w:hAnsi="Calibri" w:cs="Calibri"/>
        </w:rPr>
        <w:t>.................................................</w:t>
      </w:r>
    </w:p>
    <w:p w14:paraId="063209CE" w14:textId="79F6E5E2" w:rsidR="00645DBE" w:rsidRPr="0076354B" w:rsidRDefault="00377424" w:rsidP="00247FB6">
      <w:pPr>
        <w:pStyle w:val="Styl"/>
        <w:spacing w:line="276" w:lineRule="auto"/>
        <w:ind w:left="3197" w:firstLine="208"/>
        <w:rPr>
          <w:rFonts w:eastAsia="Calibri"/>
          <w:b/>
          <w:noProof/>
          <w:lang w:eastAsia="en-US"/>
        </w:rPr>
      </w:pPr>
      <w:r>
        <w:rPr>
          <w:sz w:val="16"/>
        </w:rPr>
        <w:t xml:space="preserve">                                                                         </w:t>
      </w:r>
      <w:r w:rsidR="00DC629A">
        <w:rPr>
          <w:sz w:val="16"/>
        </w:rPr>
        <w:tab/>
      </w:r>
      <w:r w:rsidR="00DC629A">
        <w:rPr>
          <w:sz w:val="16"/>
        </w:rPr>
        <w:tab/>
      </w:r>
      <w:r w:rsidR="00DC629A">
        <w:rPr>
          <w:sz w:val="16"/>
        </w:rPr>
        <w:tab/>
      </w:r>
      <w:r w:rsidR="00DC629A">
        <w:rPr>
          <w:sz w:val="16"/>
        </w:rPr>
        <w:tab/>
      </w:r>
      <w:r w:rsidR="00DC629A">
        <w:rPr>
          <w:sz w:val="16"/>
        </w:rPr>
        <w:tab/>
      </w:r>
      <w:r w:rsidR="00247FB6">
        <w:rPr>
          <w:sz w:val="16"/>
        </w:rPr>
        <w:t xml:space="preserve">         </w:t>
      </w:r>
      <w:r w:rsidR="00DE737D" w:rsidRPr="00446FCF">
        <w:rPr>
          <w:sz w:val="16"/>
        </w:rPr>
        <w:t>Podpi</w:t>
      </w:r>
      <w:r w:rsidR="00DC629A">
        <w:rPr>
          <w:sz w:val="16"/>
        </w:rPr>
        <w:t>s</w:t>
      </w:r>
      <w:r w:rsidR="00996519">
        <w:rPr>
          <w:sz w:val="16"/>
        </w:rPr>
        <w:t xml:space="preserve"> Oferenta</w:t>
      </w:r>
    </w:p>
    <w:sectPr w:rsidR="00645DBE" w:rsidRPr="0076354B" w:rsidSect="00C35572">
      <w:headerReference w:type="even" r:id="rId8"/>
      <w:headerReference w:type="default" r:id="rId9"/>
      <w:footerReference w:type="even" r:id="rId10"/>
      <w:footerReference w:type="default" r:id="rId11"/>
      <w:headerReference w:type="first" r:id="rId12"/>
      <w:footerReference w:type="first" r:id="rId13"/>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B926E" w14:textId="77777777" w:rsidR="009E3C00" w:rsidRDefault="009E3C00">
      <w:pPr>
        <w:spacing w:after="0" w:line="240" w:lineRule="auto"/>
      </w:pPr>
      <w:r>
        <w:separator/>
      </w:r>
    </w:p>
  </w:endnote>
  <w:endnote w:type="continuationSeparator" w:id="0">
    <w:p w14:paraId="50946965" w14:textId="77777777" w:rsidR="009E3C00" w:rsidRDefault="009E3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FD300" w14:textId="77777777" w:rsidR="002024C7" w:rsidRDefault="002024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1693484"/>
      <w:docPartObj>
        <w:docPartGallery w:val="Page Numbers (Bottom of Page)"/>
        <w:docPartUnique/>
      </w:docPartObj>
    </w:sdtPr>
    <w:sdtContent>
      <w:p w14:paraId="33AC557F" w14:textId="2FE63024" w:rsidR="002024C7" w:rsidRDefault="002024C7">
        <w:pPr>
          <w:pStyle w:val="Stopka"/>
          <w:jc w:val="right"/>
        </w:pPr>
        <w:r>
          <w:fldChar w:fldCharType="begin"/>
        </w:r>
        <w:r>
          <w:instrText>PAGE   \* MERGEFORMAT</w:instrText>
        </w:r>
        <w:r>
          <w:fldChar w:fldCharType="separate"/>
        </w:r>
        <w:r>
          <w:t>2</w:t>
        </w:r>
        <w:r>
          <w:fldChar w:fldCharType="end"/>
        </w:r>
      </w:p>
    </w:sdtContent>
  </w:sdt>
  <w:p w14:paraId="73D9B769" w14:textId="77777777" w:rsidR="002024C7" w:rsidRDefault="002024C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34AA" w14:textId="77777777" w:rsidR="002024C7" w:rsidRDefault="002024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593CA" w14:textId="77777777" w:rsidR="009E3C00" w:rsidRDefault="009E3C00">
      <w:pPr>
        <w:spacing w:after="0" w:line="240" w:lineRule="auto"/>
      </w:pPr>
      <w:r>
        <w:separator/>
      </w:r>
    </w:p>
  </w:footnote>
  <w:footnote w:type="continuationSeparator" w:id="0">
    <w:p w14:paraId="630A3519" w14:textId="77777777" w:rsidR="009E3C00" w:rsidRDefault="009E3C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01C4" w14:textId="77777777" w:rsidR="001057BE" w:rsidRDefault="001057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F3C23" w14:textId="6B9BB4E7" w:rsidR="001057BE" w:rsidRDefault="001057BE" w:rsidP="00E642D1">
    <w:pPr>
      <w:pStyle w:val="Nagwek"/>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817AF" w14:textId="77777777" w:rsidR="001057BE" w:rsidRDefault="001057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rPr>
    </w:lvl>
  </w:abstractNum>
  <w:abstractNum w:abstractNumId="2" w15:restartNumberingAfterBreak="0">
    <w:nsid w:val="00000004"/>
    <w:multiLevelType w:val="singleLevel"/>
    <w:tmpl w:val="3676A0DC"/>
    <w:name w:val="WW8Num4"/>
    <w:lvl w:ilvl="0">
      <w:start w:val="1"/>
      <w:numFmt w:val="decimal"/>
      <w:lvlText w:val="%1."/>
      <w:lvlJc w:val="left"/>
      <w:pPr>
        <w:tabs>
          <w:tab w:val="num" w:pos="720"/>
        </w:tabs>
        <w:ind w:left="720" w:hanging="360"/>
      </w:pPr>
      <w:rPr>
        <w:rFonts w:eastAsia="Calibri" w:cs="Arial Narrow"/>
        <w:b w:val="0"/>
        <w:bCs w:val="0"/>
        <w:color w:val="00000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FCACE784"/>
    <w:name w:val="WW8Num6"/>
    <w:lvl w:ilvl="0">
      <w:start w:val="1"/>
      <w:numFmt w:val="lowerLetter"/>
      <w:lvlText w:val="%1)"/>
      <w:lvlJc w:val="left"/>
      <w:pPr>
        <w:tabs>
          <w:tab w:val="num" w:pos="720"/>
        </w:tabs>
        <w:ind w:left="720" w:hanging="360"/>
      </w:pPr>
      <w:rPr>
        <w:b/>
        <w:bCs/>
        <w:color w:val="000000"/>
      </w:r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360" w:hanging="360"/>
      </w:pPr>
      <w:rPr>
        <w:color w:val="000000"/>
      </w:rPr>
    </w:lvl>
  </w:abstractNum>
  <w:abstractNum w:abstractNumId="6" w15:restartNumberingAfterBreak="0">
    <w:nsid w:val="00000008"/>
    <w:multiLevelType w:val="multilevel"/>
    <w:tmpl w:val="F8D8F81E"/>
    <w:name w:val="WW8Num8"/>
    <w:lvl w:ilvl="0">
      <w:start w:val="9"/>
      <w:numFmt w:val="decimal"/>
      <w:lvlText w:val="%1."/>
      <w:lvlJc w:val="left"/>
      <w:pPr>
        <w:tabs>
          <w:tab w:val="num" w:pos="0"/>
        </w:tabs>
        <w:ind w:left="360" w:hanging="360"/>
      </w:pPr>
      <w:rPr>
        <w:rFonts w:ascii="Calibri" w:hAnsi="Calibri" w:hint="default"/>
        <w:b/>
        <w:sz w:val="22"/>
        <w:szCs w:val="22"/>
      </w:rPr>
    </w:lvl>
    <w:lvl w:ilvl="1">
      <w:start w:val="1"/>
      <w:numFmt w:val="decimal"/>
      <w:lvlText w:val="%2."/>
      <w:lvlJc w:val="left"/>
      <w:pPr>
        <w:tabs>
          <w:tab w:val="num" w:pos="0"/>
        </w:tabs>
        <w:ind w:left="360" w:hanging="360"/>
      </w:pPr>
      <w:rPr>
        <w:rFonts w:ascii="Calibri" w:eastAsia="Times New Roman" w:hAnsi="Calibri" w:cs="Times New Roman" w:hint="default"/>
        <w:b w:val="0"/>
        <w:sz w:val="22"/>
        <w:szCs w:val="22"/>
      </w:rPr>
    </w:lvl>
    <w:lvl w:ilvl="2">
      <w:start w:val="1"/>
      <w:numFmt w:val="lowerLetter"/>
      <w:lvlText w:val="%3)"/>
      <w:lvlJc w:val="left"/>
      <w:pPr>
        <w:tabs>
          <w:tab w:val="num" w:pos="0"/>
        </w:tabs>
        <w:ind w:left="644"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360" w:hanging="360"/>
      </w:pPr>
      <w:rPr>
        <w:rFonts w:hint="default"/>
        <w:bCs/>
        <w:color w:val="auto"/>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Calibri" w:hAnsi="Calibri" w:cs="Calibri" w:hint="default"/>
        <w:sz w:val="22"/>
        <w:szCs w:val="22"/>
      </w:rPr>
    </w:lvl>
  </w:abstractNum>
  <w:abstractNum w:abstractNumId="10" w15:restartNumberingAfterBreak="0">
    <w:nsid w:val="0000000C"/>
    <w:multiLevelType w:val="singleLevel"/>
    <w:tmpl w:val="1B3077AA"/>
    <w:name w:val="WW8Num12"/>
    <w:lvl w:ilvl="0">
      <w:start w:val="3"/>
      <w:numFmt w:val="decimal"/>
      <w:lvlText w:val="%1."/>
      <w:lvlJc w:val="left"/>
      <w:pPr>
        <w:tabs>
          <w:tab w:val="num" w:pos="360"/>
        </w:tabs>
        <w:ind w:left="360" w:hanging="360"/>
      </w:pPr>
      <w:rPr>
        <w:rFonts w:cs="Arial" w:hint="default"/>
        <w:color w:val="000000"/>
      </w:rPr>
    </w:lvl>
  </w:abstractNum>
  <w:abstractNum w:abstractNumId="11" w15:restartNumberingAfterBreak="0">
    <w:nsid w:val="0000000D"/>
    <w:multiLevelType w:val="singleLevel"/>
    <w:tmpl w:val="0000000D"/>
    <w:name w:val="WW8Num13"/>
    <w:lvl w:ilvl="0">
      <w:start w:val="1"/>
      <w:numFmt w:val="upperLetter"/>
      <w:lvlText w:val="%1)"/>
      <w:lvlJc w:val="left"/>
      <w:pPr>
        <w:tabs>
          <w:tab w:val="num" w:pos="0"/>
        </w:tabs>
        <w:ind w:left="360" w:hanging="360"/>
      </w:pPr>
      <w:rPr>
        <w:rFonts w:ascii="Calibri" w:hAnsi="Calibri" w:cs="Calibri"/>
        <w:b w:val="0"/>
        <w:bCs w:val="0"/>
        <w:color w:val="000000"/>
        <w:sz w:val="18"/>
        <w:szCs w:val="18"/>
      </w:rPr>
    </w:lvl>
  </w:abstractNum>
  <w:abstractNum w:abstractNumId="12" w15:restartNumberingAfterBreak="0">
    <w:nsid w:val="0000000E"/>
    <w:multiLevelType w:val="singleLevel"/>
    <w:tmpl w:val="0000000E"/>
    <w:name w:val="WW8Num14"/>
    <w:lvl w:ilvl="0">
      <w:start w:val="1"/>
      <w:numFmt w:val="decimal"/>
      <w:lvlText w:val="%1."/>
      <w:lvlJc w:val="left"/>
      <w:pPr>
        <w:tabs>
          <w:tab w:val="num" w:pos="0"/>
        </w:tabs>
        <w:ind w:left="360" w:hanging="360"/>
      </w:pPr>
      <w:rPr>
        <w:rFonts w:hint="default"/>
        <w:bCs/>
        <w:color w:val="auto"/>
        <w:sz w:val="22"/>
        <w:szCs w:val="22"/>
        <w:lang w:eastAsia="en-US"/>
      </w:rPr>
    </w:lvl>
  </w:abstractNum>
  <w:abstractNum w:abstractNumId="13" w15:restartNumberingAfterBreak="0">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15:restartNumberingAfterBreak="0">
    <w:nsid w:val="00000010"/>
    <w:multiLevelType w:val="multilevel"/>
    <w:tmpl w:val="00000010"/>
    <w:name w:val="WW8Num16"/>
    <w:lvl w:ilvl="0">
      <w:start w:val="5"/>
      <w:numFmt w:val="decimal"/>
      <w:lvlText w:val="%1."/>
      <w:lvlJc w:val="left"/>
      <w:pPr>
        <w:tabs>
          <w:tab w:val="num" w:pos="0"/>
        </w:tabs>
        <w:ind w:left="360" w:hanging="360"/>
      </w:pPr>
      <w:rPr>
        <w:rFonts w:hint="default"/>
        <w:b/>
        <w:color w:val="000000"/>
      </w:rPr>
    </w:lvl>
    <w:lvl w:ilvl="1">
      <w:start w:val="1"/>
      <w:numFmt w:val="decimal"/>
      <w:lvlText w:val="%1.%2."/>
      <w:lvlJc w:val="left"/>
      <w:pPr>
        <w:tabs>
          <w:tab w:val="num" w:pos="0"/>
        </w:tabs>
        <w:ind w:left="502" w:hanging="360"/>
      </w:pPr>
      <w:rPr>
        <w:rFonts w:hint="default"/>
        <w:b/>
        <w:color w:val="000000"/>
      </w:rPr>
    </w:lvl>
    <w:lvl w:ilvl="2">
      <w:start w:val="1"/>
      <w:numFmt w:val="decimal"/>
      <w:lvlText w:val="%1.%2.%3."/>
      <w:lvlJc w:val="left"/>
      <w:pPr>
        <w:tabs>
          <w:tab w:val="num" w:pos="0"/>
        </w:tabs>
        <w:ind w:left="720" w:hanging="720"/>
      </w:pPr>
      <w:rPr>
        <w:rFonts w:hint="default"/>
        <w:b/>
        <w:color w:val="000000"/>
      </w:rPr>
    </w:lvl>
    <w:lvl w:ilvl="3">
      <w:start w:val="1"/>
      <w:numFmt w:val="decimal"/>
      <w:lvlText w:val="%1.%2.%3.%4."/>
      <w:lvlJc w:val="left"/>
      <w:pPr>
        <w:tabs>
          <w:tab w:val="num" w:pos="0"/>
        </w:tabs>
        <w:ind w:left="1146" w:hanging="720"/>
      </w:pPr>
      <w:rPr>
        <w:rFonts w:hint="default"/>
        <w:b/>
        <w:color w:val="000000"/>
      </w:rPr>
    </w:lvl>
    <w:lvl w:ilvl="4">
      <w:start w:val="1"/>
      <w:numFmt w:val="decimal"/>
      <w:lvlText w:val="%1.%2.%3.%4.%5."/>
      <w:lvlJc w:val="left"/>
      <w:pPr>
        <w:tabs>
          <w:tab w:val="num" w:pos="0"/>
        </w:tabs>
        <w:ind w:left="1648" w:hanging="1080"/>
      </w:pPr>
      <w:rPr>
        <w:rFonts w:hint="default"/>
        <w:b/>
        <w:color w:val="000000"/>
      </w:rPr>
    </w:lvl>
    <w:lvl w:ilvl="5">
      <w:start w:val="1"/>
      <w:numFmt w:val="decimal"/>
      <w:lvlText w:val="%1.%2.%3.%4.%5.%6."/>
      <w:lvlJc w:val="left"/>
      <w:pPr>
        <w:tabs>
          <w:tab w:val="num" w:pos="0"/>
        </w:tabs>
        <w:ind w:left="1790" w:hanging="1080"/>
      </w:pPr>
      <w:rPr>
        <w:rFonts w:hint="default"/>
        <w:b/>
        <w:color w:val="000000"/>
      </w:rPr>
    </w:lvl>
    <w:lvl w:ilvl="6">
      <w:start w:val="1"/>
      <w:numFmt w:val="decimal"/>
      <w:lvlText w:val="%1.%2.%3.%4.%5.%6.%7."/>
      <w:lvlJc w:val="left"/>
      <w:pPr>
        <w:tabs>
          <w:tab w:val="num" w:pos="0"/>
        </w:tabs>
        <w:ind w:left="2292" w:hanging="1440"/>
      </w:pPr>
      <w:rPr>
        <w:rFonts w:hint="default"/>
        <w:b/>
        <w:color w:val="000000"/>
      </w:rPr>
    </w:lvl>
    <w:lvl w:ilvl="7">
      <w:start w:val="1"/>
      <w:numFmt w:val="decimal"/>
      <w:lvlText w:val="%1.%2.%3.%4.%5.%6.%7.%8."/>
      <w:lvlJc w:val="left"/>
      <w:pPr>
        <w:tabs>
          <w:tab w:val="num" w:pos="0"/>
        </w:tabs>
        <w:ind w:left="2434" w:hanging="1440"/>
      </w:pPr>
      <w:rPr>
        <w:rFonts w:hint="default"/>
        <w:b/>
        <w:color w:val="000000"/>
      </w:rPr>
    </w:lvl>
    <w:lvl w:ilvl="8">
      <w:start w:val="1"/>
      <w:numFmt w:val="decimal"/>
      <w:lvlText w:val="%1.%2.%3.%4.%5.%6.%7.%8.%9."/>
      <w:lvlJc w:val="left"/>
      <w:pPr>
        <w:tabs>
          <w:tab w:val="num" w:pos="0"/>
        </w:tabs>
        <w:ind w:left="2936" w:hanging="1800"/>
      </w:pPr>
      <w:rPr>
        <w:rFonts w:hint="default"/>
        <w:b/>
        <w:color w:val="000000"/>
      </w:rPr>
    </w:lvl>
  </w:abstractNum>
  <w:abstractNum w:abstractNumId="15" w15:restartNumberingAfterBreak="0">
    <w:nsid w:val="00000011"/>
    <w:multiLevelType w:val="singleLevel"/>
    <w:tmpl w:val="00000011"/>
    <w:name w:val="WW8Num17"/>
    <w:lvl w:ilvl="0">
      <w:start w:val="4"/>
      <w:numFmt w:val="decimal"/>
      <w:lvlText w:val="%1."/>
      <w:lvlJc w:val="left"/>
      <w:pPr>
        <w:tabs>
          <w:tab w:val="num" w:pos="0"/>
        </w:tabs>
        <w:ind w:left="360" w:hanging="360"/>
      </w:pPr>
      <w:rPr>
        <w:rFonts w:hint="default"/>
        <w:color w:val="auto"/>
        <w:lang w:eastAsia="en-US"/>
      </w:rPr>
    </w:lvl>
  </w:abstractNum>
  <w:abstractNum w:abstractNumId="16" w15:restartNumberingAfterBreak="0">
    <w:nsid w:val="00000012"/>
    <w:multiLevelType w:val="singleLevel"/>
    <w:tmpl w:val="00000012"/>
    <w:name w:val="WW8Num18"/>
    <w:lvl w:ilvl="0">
      <w:start w:val="1"/>
      <w:numFmt w:val="upperLetter"/>
      <w:lvlText w:val="%1."/>
      <w:lvlJc w:val="left"/>
      <w:pPr>
        <w:tabs>
          <w:tab w:val="num" w:pos="0"/>
        </w:tabs>
        <w:ind w:left="360" w:hanging="360"/>
      </w:pPr>
      <w:rPr>
        <w:rFonts w:cs="Calibri" w:hint="default"/>
        <w:color w:val="000000"/>
        <w:sz w:val="18"/>
        <w:szCs w:val="18"/>
      </w:rPr>
    </w:lvl>
  </w:abstractNum>
  <w:abstractNum w:abstractNumId="17" w15:restartNumberingAfterBreak="0">
    <w:nsid w:val="00000013"/>
    <w:multiLevelType w:val="singleLevel"/>
    <w:tmpl w:val="00000013"/>
    <w:name w:val="WW8Num19"/>
    <w:lvl w:ilvl="0">
      <w:start w:val="2"/>
      <w:numFmt w:val="decimal"/>
      <w:lvlText w:val="%1."/>
      <w:lvlJc w:val="left"/>
      <w:pPr>
        <w:tabs>
          <w:tab w:val="num" w:pos="0"/>
        </w:tabs>
        <w:ind w:left="360" w:hanging="360"/>
      </w:pPr>
      <w:rPr>
        <w:rFonts w:ascii="Calibri" w:eastAsia="Times New Roman" w:hAnsi="Calibri" w:cs="Times New Roman" w:hint="default"/>
        <w:b w:val="0"/>
        <w:color w:val="000000"/>
      </w:rPr>
    </w:lvl>
  </w:abstractNum>
  <w:abstractNum w:abstractNumId="18" w15:restartNumberingAfterBreak="0">
    <w:nsid w:val="00000014"/>
    <w:multiLevelType w:val="singleLevel"/>
    <w:tmpl w:val="00000014"/>
    <w:name w:val="WW8Num20"/>
    <w:lvl w:ilvl="0">
      <w:start w:val="1"/>
      <w:numFmt w:val="decimal"/>
      <w:lvlText w:val="%1)"/>
      <w:lvlJc w:val="left"/>
      <w:pPr>
        <w:tabs>
          <w:tab w:val="num" w:pos="797"/>
        </w:tabs>
        <w:ind w:left="797" w:hanging="360"/>
      </w:pPr>
      <w:rPr>
        <w:rFonts w:ascii="Calibri" w:hAnsi="Calibri" w:cs="Calibri" w:hint="default"/>
        <w:b w:val="0"/>
        <w:bCs w:val="0"/>
        <w:color w:val="000000"/>
        <w:sz w:val="22"/>
        <w:szCs w:val="22"/>
        <w:lang w:eastAsia="en-US"/>
      </w:rPr>
    </w:lvl>
  </w:abstractNum>
  <w:abstractNum w:abstractNumId="19" w15:restartNumberingAfterBreak="0">
    <w:nsid w:val="00000015"/>
    <w:multiLevelType w:val="singleLevel"/>
    <w:tmpl w:val="00000015"/>
    <w:name w:val="WW8Num21"/>
    <w:lvl w:ilvl="0">
      <w:start w:val="1"/>
      <w:numFmt w:val="lowerLetter"/>
      <w:lvlText w:val="%1)"/>
      <w:lvlJc w:val="left"/>
      <w:pPr>
        <w:tabs>
          <w:tab w:val="num" w:pos="720"/>
        </w:tabs>
        <w:ind w:left="720" w:hanging="360"/>
      </w:pPr>
      <w:rPr>
        <w:rFonts w:eastAsia="Calibri" w:cs="Arial Narrow"/>
        <w:color w:val="000000"/>
      </w:rPr>
    </w:lvl>
  </w:abstractNum>
  <w:abstractNum w:abstractNumId="20" w15:restartNumberingAfterBreak="0">
    <w:nsid w:val="00000016"/>
    <w:multiLevelType w:val="singleLevel"/>
    <w:tmpl w:val="8E76E5A8"/>
    <w:name w:val="WW8Num22"/>
    <w:lvl w:ilvl="0">
      <w:start w:val="2"/>
      <w:numFmt w:val="decimal"/>
      <w:lvlText w:val="%1."/>
      <w:lvlJc w:val="left"/>
      <w:pPr>
        <w:tabs>
          <w:tab w:val="num" w:pos="0"/>
        </w:tabs>
        <w:ind w:left="360" w:hanging="360"/>
      </w:pPr>
      <w:rPr>
        <w:rFonts w:cs="Calibri" w:hint="default"/>
        <w:bCs/>
        <w:color w:val="auto"/>
        <w:lang w:eastAsia="en-US"/>
      </w:rPr>
    </w:lvl>
  </w:abstractNum>
  <w:abstractNum w:abstractNumId="21" w15:restartNumberingAfterBreak="0">
    <w:nsid w:val="00000017"/>
    <w:multiLevelType w:val="singleLevel"/>
    <w:tmpl w:val="00000017"/>
    <w:name w:val="WW8Num23"/>
    <w:lvl w:ilvl="0">
      <w:start w:val="1"/>
      <w:numFmt w:val="decimal"/>
      <w:lvlText w:val="%1."/>
      <w:lvlJc w:val="left"/>
      <w:pPr>
        <w:tabs>
          <w:tab w:val="num" w:pos="0"/>
        </w:tabs>
        <w:ind w:left="360" w:hanging="360"/>
      </w:pPr>
      <w:rPr>
        <w:rFonts w:hint="default"/>
        <w:bCs/>
        <w:color w:val="auto"/>
      </w:rPr>
    </w:lvl>
  </w:abstractNum>
  <w:abstractNum w:abstractNumId="22" w15:restartNumberingAfterBreak="0">
    <w:nsid w:val="00000018"/>
    <w:multiLevelType w:val="singleLevel"/>
    <w:tmpl w:val="00000018"/>
    <w:name w:val="WW8Num24"/>
    <w:lvl w:ilvl="0">
      <w:start w:val="1"/>
      <w:numFmt w:val="decimal"/>
      <w:lvlText w:val="%1."/>
      <w:lvlJc w:val="left"/>
      <w:pPr>
        <w:tabs>
          <w:tab w:val="num" w:pos="0"/>
        </w:tabs>
        <w:ind w:left="720" w:hanging="360"/>
      </w:pPr>
      <w:rPr>
        <w:color w:val="000000"/>
      </w:rPr>
    </w:lvl>
  </w:abstractNum>
  <w:abstractNum w:abstractNumId="23" w15:restartNumberingAfterBreak="0">
    <w:nsid w:val="00000019"/>
    <w:multiLevelType w:val="singleLevel"/>
    <w:tmpl w:val="00000019"/>
    <w:name w:val="WW8Num25"/>
    <w:lvl w:ilvl="0">
      <w:start w:val="1"/>
      <w:numFmt w:val="decimal"/>
      <w:lvlText w:val="%1."/>
      <w:lvlJc w:val="left"/>
      <w:pPr>
        <w:tabs>
          <w:tab w:val="num" w:pos="0"/>
        </w:tabs>
        <w:ind w:left="720" w:hanging="360"/>
      </w:pPr>
      <w:rPr>
        <w:b w:val="0"/>
        <w:color w:val="000000"/>
      </w:rPr>
    </w:lvl>
  </w:abstractNum>
  <w:abstractNum w:abstractNumId="24" w15:restartNumberingAfterBreak="0">
    <w:nsid w:val="0000001A"/>
    <w:multiLevelType w:val="singleLevel"/>
    <w:tmpl w:val="05D4D974"/>
    <w:name w:val="WW8Num26"/>
    <w:lvl w:ilvl="0">
      <w:start w:val="3"/>
      <w:numFmt w:val="decimal"/>
      <w:lvlText w:val="%1."/>
      <w:lvlJc w:val="left"/>
      <w:pPr>
        <w:tabs>
          <w:tab w:val="num" w:pos="0"/>
        </w:tabs>
        <w:ind w:left="360" w:hanging="360"/>
      </w:pPr>
      <w:rPr>
        <w:rFonts w:cs="Calibri" w:hint="default"/>
        <w:bCs/>
        <w:color w:val="auto"/>
        <w:lang w:eastAsia="en-US"/>
      </w:rPr>
    </w:lvl>
  </w:abstractNum>
  <w:abstractNum w:abstractNumId="25" w15:restartNumberingAfterBreak="0">
    <w:nsid w:val="0000001B"/>
    <w:multiLevelType w:val="multilevel"/>
    <w:tmpl w:val="0000001B"/>
    <w:name w:val="WW8Num27"/>
    <w:lvl w:ilvl="0">
      <w:start w:val="5"/>
      <w:numFmt w:val="decimal"/>
      <w:lvlText w:val="%1."/>
      <w:lvlJc w:val="left"/>
      <w:pPr>
        <w:tabs>
          <w:tab w:val="num" w:pos="227"/>
        </w:tabs>
        <w:ind w:left="360" w:hanging="360"/>
      </w:pPr>
      <w:rPr>
        <w:rFonts w:ascii="Calibri" w:hAnsi="Calibri" w:cs="Calibri" w:hint="default"/>
        <w:b/>
        <w:sz w:val="22"/>
        <w:szCs w:val="22"/>
      </w:rPr>
    </w:lvl>
    <w:lvl w:ilvl="1">
      <w:start w:val="1"/>
      <w:numFmt w:val="decimal"/>
      <w:lvlText w:val="%2."/>
      <w:lvlJc w:val="left"/>
      <w:pPr>
        <w:tabs>
          <w:tab w:val="num" w:pos="0"/>
        </w:tabs>
        <w:ind w:left="432" w:hanging="432"/>
      </w:pPr>
      <w:rPr>
        <w:rFonts w:ascii="Calibri" w:eastAsia="Times New Roman" w:hAnsi="Calibri" w:cs="Times New Roman"/>
        <w:b w:val="0"/>
        <w:bCs/>
        <w:color w:val="000000"/>
        <w:lang w:eastAsia="en-US"/>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6" w15:restartNumberingAfterBreak="0">
    <w:nsid w:val="0000001C"/>
    <w:multiLevelType w:val="singleLevel"/>
    <w:tmpl w:val="0000001C"/>
    <w:name w:val="WW8Num28"/>
    <w:lvl w:ilvl="0">
      <w:start w:val="1"/>
      <w:numFmt w:val="decimal"/>
      <w:lvlText w:val="%1."/>
      <w:lvlJc w:val="left"/>
      <w:pPr>
        <w:tabs>
          <w:tab w:val="num" w:pos="0"/>
        </w:tabs>
        <w:ind w:left="360" w:hanging="360"/>
      </w:pPr>
      <w:rPr>
        <w:rFonts w:hint="default"/>
        <w:bCs/>
        <w:color w:val="auto"/>
        <w:lang w:eastAsia="en-US"/>
      </w:rPr>
    </w:lvl>
  </w:abstractNum>
  <w:abstractNum w:abstractNumId="27" w15:restartNumberingAfterBreak="0">
    <w:nsid w:val="0000001D"/>
    <w:multiLevelType w:val="singleLevel"/>
    <w:tmpl w:val="1EAACC26"/>
    <w:name w:val="WW8Num29"/>
    <w:lvl w:ilvl="0">
      <w:start w:val="2"/>
      <w:numFmt w:val="decimal"/>
      <w:lvlText w:val="%1."/>
      <w:lvlJc w:val="left"/>
      <w:pPr>
        <w:tabs>
          <w:tab w:val="num" w:pos="-426"/>
        </w:tabs>
        <w:ind w:left="360" w:hanging="360"/>
      </w:pPr>
      <w:rPr>
        <w:rFonts w:ascii="Calibri" w:hAnsi="Calibri" w:cs="Calibri" w:hint="default"/>
        <w:b/>
        <w:bCs/>
        <w:color w:val="000000"/>
        <w:sz w:val="22"/>
        <w:szCs w:val="22"/>
      </w:rPr>
    </w:lvl>
  </w:abstractNum>
  <w:abstractNum w:abstractNumId="28" w15:restartNumberingAfterBreak="0">
    <w:nsid w:val="0000001E"/>
    <w:multiLevelType w:val="singleLevel"/>
    <w:tmpl w:val="0000001E"/>
    <w:name w:val="WW8Num30"/>
    <w:lvl w:ilvl="0">
      <w:start w:val="1"/>
      <w:numFmt w:val="decimal"/>
      <w:lvlText w:val="%1."/>
      <w:lvlJc w:val="left"/>
      <w:pPr>
        <w:tabs>
          <w:tab w:val="num" w:pos="0"/>
        </w:tabs>
        <w:ind w:left="360" w:hanging="360"/>
      </w:pPr>
      <w:rPr>
        <w:b w:val="0"/>
        <w:color w:val="000000"/>
      </w:rPr>
    </w:lvl>
  </w:abstractNum>
  <w:abstractNum w:abstractNumId="29" w15:restartNumberingAfterBreak="0">
    <w:nsid w:val="0000001F"/>
    <w:multiLevelType w:val="singleLevel"/>
    <w:tmpl w:val="0000001F"/>
    <w:name w:val="WW8Num31"/>
    <w:lvl w:ilvl="0">
      <w:start w:val="1"/>
      <w:numFmt w:val="lowerLetter"/>
      <w:lvlText w:val="%1)"/>
      <w:lvlJc w:val="left"/>
      <w:pPr>
        <w:tabs>
          <w:tab w:val="num" w:pos="0"/>
        </w:tabs>
        <w:ind w:left="720" w:hanging="360"/>
      </w:pPr>
      <w:rPr>
        <w:color w:val="000000"/>
      </w:rPr>
    </w:lvl>
  </w:abstractNum>
  <w:abstractNum w:abstractNumId="30" w15:restartNumberingAfterBreak="0">
    <w:nsid w:val="00000020"/>
    <w:multiLevelType w:val="singleLevel"/>
    <w:tmpl w:val="00000020"/>
    <w:name w:val="WW8Num32"/>
    <w:lvl w:ilvl="0">
      <w:start w:val="1"/>
      <w:numFmt w:val="decimal"/>
      <w:lvlText w:val="%1."/>
      <w:lvlJc w:val="left"/>
      <w:pPr>
        <w:tabs>
          <w:tab w:val="num" w:pos="0"/>
        </w:tabs>
        <w:ind w:left="360" w:hanging="360"/>
      </w:pPr>
      <w:rPr>
        <w:rFonts w:hint="default"/>
        <w:bCs/>
        <w:color w:val="auto"/>
      </w:rPr>
    </w:lvl>
  </w:abstractNum>
  <w:abstractNum w:abstractNumId="31" w15:restartNumberingAfterBreak="0">
    <w:nsid w:val="00000021"/>
    <w:multiLevelType w:val="singleLevel"/>
    <w:tmpl w:val="00000021"/>
    <w:name w:val="WW8Num33"/>
    <w:lvl w:ilvl="0">
      <w:start w:val="1"/>
      <w:numFmt w:val="lowerLetter"/>
      <w:lvlText w:val="%1)"/>
      <w:lvlJc w:val="left"/>
      <w:pPr>
        <w:tabs>
          <w:tab w:val="num" w:pos="0"/>
        </w:tabs>
        <w:ind w:left="1401" w:hanging="360"/>
      </w:pPr>
      <w:rPr>
        <w:rFonts w:ascii="Calibri" w:eastAsia="Times New Roman" w:hAnsi="Calibri" w:cs="Times New Roman"/>
      </w:rPr>
    </w:lvl>
  </w:abstractNum>
  <w:abstractNum w:abstractNumId="32" w15:restartNumberingAfterBreak="0">
    <w:nsid w:val="00000022"/>
    <w:multiLevelType w:val="singleLevel"/>
    <w:tmpl w:val="00000022"/>
    <w:name w:val="WW8Num34"/>
    <w:lvl w:ilvl="0">
      <w:start w:val="1"/>
      <w:numFmt w:val="decimal"/>
      <w:lvlText w:val="%1."/>
      <w:lvlJc w:val="left"/>
      <w:pPr>
        <w:tabs>
          <w:tab w:val="num" w:pos="0"/>
        </w:tabs>
        <w:ind w:left="720" w:hanging="360"/>
      </w:pPr>
      <w:rPr>
        <w:color w:val="000000"/>
      </w:rPr>
    </w:lvl>
  </w:abstractNum>
  <w:abstractNum w:abstractNumId="33" w15:restartNumberingAfterBreak="0">
    <w:nsid w:val="00000023"/>
    <w:multiLevelType w:val="singleLevel"/>
    <w:tmpl w:val="00000023"/>
    <w:name w:val="WW8Num35"/>
    <w:lvl w:ilvl="0">
      <w:start w:val="2"/>
      <w:numFmt w:val="lowerLetter"/>
      <w:lvlText w:val="%1)"/>
      <w:lvlJc w:val="left"/>
      <w:pPr>
        <w:tabs>
          <w:tab w:val="num" w:pos="227"/>
        </w:tabs>
        <w:ind w:left="720" w:hanging="360"/>
      </w:pPr>
      <w:rPr>
        <w:rFonts w:hint="default"/>
        <w:color w:val="000000"/>
      </w:rPr>
    </w:lvl>
  </w:abstractNum>
  <w:abstractNum w:abstractNumId="34" w15:restartNumberingAfterBreak="0">
    <w:nsid w:val="00000024"/>
    <w:multiLevelType w:val="singleLevel"/>
    <w:tmpl w:val="00000024"/>
    <w:name w:val="WW8Num36"/>
    <w:lvl w:ilvl="0">
      <w:start w:val="1"/>
      <w:numFmt w:val="decimal"/>
      <w:lvlText w:val="%1."/>
      <w:lvlJc w:val="left"/>
      <w:pPr>
        <w:tabs>
          <w:tab w:val="num" w:pos="0"/>
        </w:tabs>
        <w:ind w:left="720" w:hanging="360"/>
      </w:pPr>
      <w:rPr>
        <w:color w:val="000000"/>
      </w:rPr>
    </w:lvl>
  </w:abstractNum>
  <w:abstractNum w:abstractNumId="35" w15:restartNumberingAfterBreak="0">
    <w:nsid w:val="00000025"/>
    <w:multiLevelType w:val="singleLevel"/>
    <w:tmpl w:val="00000025"/>
    <w:name w:val="WW8Num37"/>
    <w:lvl w:ilvl="0">
      <w:start w:val="2"/>
      <w:numFmt w:val="decimal"/>
      <w:lvlText w:val="%1."/>
      <w:lvlJc w:val="left"/>
      <w:pPr>
        <w:tabs>
          <w:tab w:val="num" w:pos="0"/>
        </w:tabs>
        <w:ind w:left="720" w:hanging="360"/>
      </w:pPr>
      <w:rPr>
        <w:rFonts w:hint="default"/>
      </w:rPr>
    </w:lvl>
  </w:abstractNum>
  <w:abstractNum w:abstractNumId="36" w15:restartNumberingAfterBreak="0">
    <w:nsid w:val="00000026"/>
    <w:multiLevelType w:val="singleLevel"/>
    <w:tmpl w:val="F782ED6C"/>
    <w:name w:val="WW8Num38"/>
    <w:lvl w:ilvl="0">
      <w:start w:val="1"/>
      <w:numFmt w:val="decimal"/>
      <w:lvlText w:val="%1."/>
      <w:lvlJc w:val="left"/>
      <w:pPr>
        <w:tabs>
          <w:tab w:val="num" w:pos="-360"/>
        </w:tabs>
        <w:ind w:left="360" w:hanging="360"/>
      </w:pPr>
      <w:rPr>
        <w:b w:val="0"/>
        <w:color w:val="auto"/>
        <w:sz w:val="21"/>
        <w:szCs w:val="21"/>
      </w:rPr>
    </w:lvl>
  </w:abstractNum>
  <w:abstractNum w:abstractNumId="37" w15:restartNumberingAfterBreak="0">
    <w:nsid w:val="00000027"/>
    <w:multiLevelType w:val="singleLevel"/>
    <w:tmpl w:val="00000027"/>
    <w:name w:val="WW8Num39"/>
    <w:lvl w:ilvl="0">
      <w:start w:val="3"/>
      <w:numFmt w:val="decimal"/>
      <w:lvlText w:val="%1."/>
      <w:lvlJc w:val="left"/>
      <w:pPr>
        <w:tabs>
          <w:tab w:val="num" w:pos="720"/>
        </w:tabs>
        <w:ind w:left="720" w:hanging="360"/>
      </w:pPr>
      <w:rPr>
        <w:rFonts w:hint="default"/>
        <w:b w:val="0"/>
        <w:i w:val="0"/>
        <w:lang w:val="pl-PL"/>
      </w:rPr>
    </w:lvl>
  </w:abstractNum>
  <w:abstractNum w:abstractNumId="38" w15:restartNumberingAfterBreak="0">
    <w:nsid w:val="00000028"/>
    <w:multiLevelType w:val="singleLevel"/>
    <w:tmpl w:val="00000028"/>
    <w:name w:val="WW8Num40"/>
    <w:lvl w:ilvl="0">
      <w:start w:val="1"/>
      <w:numFmt w:val="lowerLetter"/>
      <w:lvlText w:val="%1)"/>
      <w:lvlJc w:val="left"/>
      <w:pPr>
        <w:tabs>
          <w:tab w:val="num" w:pos="720"/>
        </w:tabs>
        <w:ind w:left="720" w:hanging="360"/>
      </w:pPr>
      <w:rPr>
        <w:rFonts w:eastAsia="Calibri" w:cs="Arial Narrow"/>
        <w:color w:val="000000"/>
      </w:rPr>
    </w:lvl>
  </w:abstractNum>
  <w:abstractNum w:abstractNumId="39" w15:restartNumberingAfterBreak="0">
    <w:nsid w:val="00000029"/>
    <w:multiLevelType w:val="singleLevel"/>
    <w:tmpl w:val="00000029"/>
    <w:name w:val="WW8Num41"/>
    <w:lvl w:ilvl="0">
      <w:start w:val="1"/>
      <w:numFmt w:val="decimal"/>
      <w:lvlText w:val="%1."/>
      <w:lvlJc w:val="left"/>
      <w:pPr>
        <w:tabs>
          <w:tab w:val="num" w:pos="0"/>
        </w:tabs>
        <w:ind w:left="720" w:hanging="360"/>
      </w:pPr>
      <w:rPr>
        <w:color w:val="000000"/>
      </w:rPr>
    </w:lvl>
  </w:abstractNum>
  <w:abstractNum w:abstractNumId="40" w15:restartNumberingAfterBreak="0">
    <w:nsid w:val="0000002A"/>
    <w:multiLevelType w:val="multilevel"/>
    <w:tmpl w:val="0000002A"/>
    <w:name w:val="WW8Num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2B"/>
    <w:multiLevelType w:val="multilevel"/>
    <w:tmpl w:val="0000002B"/>
    <w:name w:val="WW8Num43"/>
    <w:lvl w:ilvl="0">
      <w:start w:val="1"/>
      <w:numFmt w:val="decimal"/>
      <w:lvlText w:val="%1."/>
      <w:lvlJc w:val="left"/>
      <w:pPr>
        <w:tabs>
          <w:tab w:val="num" w:pos="0"/>
        </w:tabs>
        <w:ind w:left="720" w:hanging="360"/>
      </w:pPr>
      <w:rPr>
        <w:rFonts w:cs="Calibr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2C15749"/>
    <w:multiLevelType w:val="multilevel"/>
    <w:tmpl w:val="A1EE988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Wingdings" w:hAnsi="Wingding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3" w15:restartNumberingAfterBreak="0">
    <w:nsid w:val="03D93F6F"/>
    <w:multiLevelType w:val="multilevel"/>
    <w:tmpl w:val="7FDC89BE"/>
    <w:lvl w:ilvl="0">
      <w:start w:val="1"/>
      <w:numFmt w:val="low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05703CB7"/>
    <w:multiLevelType w:val="hybridMultilevel"/>
    <w:tmpl w:val="032629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5D15201"/>
    <w:multiLevelType w:val="hybridMultilevel"/>
    <w:tmpl w:val="442230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486815F2">
      <w:start w:val="9"/>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06690BD6"/>
    <w:multiLevelType w:val="multilevel"/>
    <w:tmpl w:val="9FE4740A"/>
    <w:lvl w:ilvl="0">
      <w:start w:val="1"/>
      <w:numFmt w:val="lowerLetter"/>
      <w:lvlText w:val="%1)"/>
      <w:lvlJc w:val="left"/>
      <w:pPr>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0D29067B"/>
    <w:multiLevelType w:val="hybridMultilevel"/>
    <w:tmpl w:val="7D70C5BE"/>
    <w:name w:val="WW8Num282"/>
    <w:lvl w:ilvl="0" w:tplc="05DC32FA">
      <w:start w:val="6"/>
      <w:numFmt w:val="decimal"/>
      <w:lvlText w:val="%1."/>
      <w:lvlJc w:val="left"/>
      <w:pPr>
        <w:tabs>
          <w:tab w:val="num" w:pos="0"/>
        </w:tabs>
        <w:ind w:left="360" w:hanging="360"/>
      </w:pPr>
      <w:rPr>
        <w:rFonts w:hint="default"/>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712338"/>
    <w:multiLevelType w:val="hybridMultilevel"/>
    <w:tmpl w:val="9E246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BAC5E10"/>
    <w:multiLevelType w:val="hybridMultilevel"/>
    <w:tmpl w:val="CA5251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E8D41A9"/>
    <w:multiLevelType w:val="hybridMultilevel"/>
    <w:tmpl w:val="5824ECBA"/>
    <w:lvl w:ilvl="0" w:tplc="9D00A7C2">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1FBC17C6"/>
    <w:multiLevelType w:val="multilevel"/>
    <w:tmpl w:val="6304202E"/>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45756CE"/>
    <w:multiLevelType w:val="multilevel"/>
    <w:tmpl w:val="E91C8218"/>
    <w:lvl w:ilvl="0">
      <w:start w:val="12"/>
      <w:numFmt w:val="decimal"/>
      <w:lvlText w:val="%1."/>
      <w:lvlJc w:val="left"/>
      <w:pPr>
        <w:ind w:left="360" w:hanging="360"/>
      </w:pPr>
      <w:rPr>
        <w:rFonts w:hint="default"/>
        <w:color w:val="00000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15:restartNumberingAfterBreak="0">
    <w:nsid w:val="259D1EAA"/>
    <w:multiLevelType w:val="hybridMultilevel"/>
    <w:tmpl w:val="A05443C0"/>
    <w:lvl w:ilvl="0" w:tplc="0BC86D4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2E246178"/>
    <w:multiLevelType w:val="hybridMultilevel"/>
    <w:tmpl w:val="F0C0B556"/>
    <w:name w:val="WW8Num143"/>
    <w:lvl w:ilvl="0" w:tplc="727CA130">
      <w:start w:val="5"/>
      <w:numFmt w:val="decimal"/>
      <w:lvlText w:val="%1."/>
      <w:lvlJc w:val="left"/>
      <w:pPr>
        <w:tabs>
          <w:tab w:val="num" w:pos="0"/>
        </w:tabs>
        <w:ind w:left="360" w:hanging="360"/>
      </w:pPr>
      <w:rPr>
        <w:rFonts w:hint="default"/>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4A2BB1"/>
    <w:multiLevelType w:val="hybridMultilevel"/>
    <w:tmpl w:val="A6DE2C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5C46D42"/>
    <w:multiLevelType w:val="multilevel"/>
    <w:tmpl w:val="A27ABDE6"/>
    <w:lvl w:ilvl="0">
      <w:start w:val="1"/>
      <w:numFmt w:val="lowerLetter"/>
      <w:lvlText w:val="%1)"/>
      <w:lvlJc w:val="left"/>
      <w:pPr>
        <w:tabs>
          <w:tab w:val="num" w:pos="720"/>
        </w:tabs>
        <w:ind w:left="720" w:hanging="360"/>
      </w:pPr>
      <w:rPr>
        <w:rFonts w:eastAsia="Calibri" w:cs="Arial Narrow"/>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82E789D"/>
    <w:multiLevelType w:val="hybridMultilevel"/>
    <w:tmpl w:val="DD36ED58"/>
    <w:name w:val="WW8Num146"/>
    <w:lvl w:ilvl="0" w:tplc="41E420AA">
      <w:start w:val="5"/>
      <w:numFmt w:val="decimal"/>
      <w:lvlText w:val="%1."/>
      <w:lvlJc w:val="left"/>
      <w:pPr>
        <w:tabs>
          <w:tab w:val="num" w:pos="0"/>
        </w:tabs>
        <w:ind w:left="360" w:hanging="360"/>
      </w:pPr>
      <w:rPr>
        <w:rFonts w:hint="default"/>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A10465D"/>
    <w:multiLevelType w:val="hybridMultilevel"/>
    <w:tmpl w:val="357A1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6037C7"/>
    <w:multiLevelType w:val="hybridMultilevel"/>
    <w:tmpl w:val="6E342DAE"/>
    <w:lvl w:ilvl="0" w:tplc="F9C004CE">
      <w:start w:val="1"/>
      <w:numFmt w:val="decimal"/>
      <w:lvlText w:val="%1."/>
      <w:lvlJc w:val="lef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0" w15:restartNumberingAfterBreak="0">
    <w:nsid w:val="3BC41015"/>
    <w:multiLevelType w:val="hybridMultilevel"/>
    <w:tmpl w:val="1A1AAAE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1" w15:restartNumberingAfterBreak="0">
    <w:nsid w:val="3FE03CA8"/>
    <w:multiLevelType w:val="multilevel"/>
    <w:tmpl w:val="74009BDA"/>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FF13AF7"/>
    <w:multiLevelType w:val="hybridMultilevel"/>
    <w:tmpl w:val="91D8B56E"/>
    <w:name w:val="WW8Num142"/>
    <w:lvl w:ilvl="0" w:tplc="6C44E3E6">
      <w:start w:val="5"/>
      <w:numFmt w:val="decimal"/>
      <w:lvlText w:val="%1."/>
      <w:lvlJc w:val="left"/>
      <w:pPr>
        <w:tabs>
          <w:tab w:val="num" w:pos="0"/>
        </w:tabs>
        <w:ind w:left="360" w:hanging="360"/>
      </w:pPr>
      <w:rPr>
        <w:rFonts w:hint="default"/>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B50ECB"/>
    <w:multiLevelType w:val="multilevel"/>
    <w:tmpl w:val="F9CE0722"/>
    <w:lvl w:ilvl="0">
      <w:start w:val="2"/>
      <w:numFmt w:val="decimal"/>
      <w:lvlText w:val="%1."/>
      <w:lvlJc w:val="left"/>
      <w:pPr>
        <w:tabs>
          <w:tab w:val="num" w:pos="360"/>
        </w:tabs>
        <w:ind w:left="360" w:hanging="360"/>
      </w:pPr>
      <w:rPr>
        <w:rFonts w:cs="Arial" w:hint="default"/>
        <w:color w:val="00000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4" w15:restartNumberingAfterBreak="0">
    <w:nsid w:val="42D77417"/>
    <w:multiLevelType w:val="hybridMultilevel"/>
    <w:tmpl w:val="D24E7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85C2C9E"/>
    <w:multiLevelType w:val="multilevel"/>
    <w:tmpl w:val="E2B4A98C"/>
    <w:lvl w:ilvl="0">
      <w:start w:val="1"/>
      <w:numFmt w:val="decimal"/>
      <w:lvlText w:val="%1."/>
      <w:lvlJc w:val="left"/>
      <w:pPr>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49283DF2"/>
    <w:multiLevelType w:val="multilevel"/>
    <w:tmpl w:val="3FFE6414"/>
    <w:lvl w:ilvl="0">
      <w:start w:val="1"/>
      <w:numFmt w:val="decimal"/>
      <w:lvlText w:val="%1."/>
      <w:lvlJc w:val="left"/>
      <w:pPr>
        <w:ind w:left="360" w:hanging="360"/>
      </w:pPr>
      <w:rPr>
        <w:b w:val="0"/>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C342782"/>
    <w:multiLevelType w:val="hybridMultilevel"/>
    <w:tmpl w:val="2B84AEAC"/>
    <w:name w:val="WW8Num292"/>
    <w:lvl w:ilvl="0" w:tplc="BA6088FC">
      <w:start w:val="3"/>
      <w:numFmt w:val="decimal"/>
      <w:lvlText w:val="%1."/>
      <w:lvlJc w:val="left"/>
      <w:pPr>
        <w:tabs>
          <w:tab w:val="num" w:pos="-426"/>
        </w:tabs>
        <w:ind w:left="360" w:hanging="360"/>
      </w:pPr>
      <w:rPr>
        <w:rFonts w:ascii="Calibri" w:hAnsi="Calibri" w:cs="Calibri" w:hint="default"/>
        <w:b/>
        <w:bCs/>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C73150"/>
    <w:multiLevelType w:val="multilevel"/>
    <w:tmpl w:val="E864DD96"/>
    <w:lvl w:ilvl="0">
      <w:start w:val="1"/>
      <w:numFmt w:val="lowerLetter"/>
      <w:lvlText w:val="%1)"/>
      <w:lvlJc w:val="left"/>
      <w:pPr>
        <w:tabs>
          <w:tab w:val="num" w:pos="720"/>
        </w:tabs>
        <w:ind w:left="720" w:hanging="360"/>
      </w:pPr>
      <w:rPr>
        <w:rFonts w:eastAsia="Calibri" w:cs="Arial Narrow"/>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5217100F"/>
    <w:multiLevelType w:val="hybridMultilevel"/>
    <w:tmpl w:val="7EC26028"/>
    <w:name w:val="WW8Num144"/>
    <w:lvl w:ilvl="0" w:tplc="0A7EE744">
      <w:start w:val="5"/>
      <w:numFmt w:val="decimal"/>
      <w:lvlText w:val="%1."/>
      <w:lvlJc w:val="left"/>
      <w:pPr>
        <w:tabs>
          <w:tab w:val="num" w:pos="0"/>
        </w:tabs>
        <w:ind w:left="360" w:hanging="360"/>
      </w:pPr>
      <w:rPr>
        <w:rFonts w:hint="default"/>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62B6E00"/>
    <w:multiLevelType w:val="hybridMultilevel"/>
    <w:tmpl w:val="64A81DDA"/>
    <w:name w:val="WW8Num222"/>
    <w:lvl w:ilvl="0" w:tplc="D79ACD18">
      <w:start w:val="6"/>
      <w:numFmt w:val="decimal"/>
      <w:lvlText w:val="%1."/>
      <w:lvlJc w:val="left"/>
      <w:pPr>
        <w:tabs>
          <w:tab w:val="num" w:pos="0"/>
        </w:tabs>
        <w:ind w:left="360" w:hanging="360"/>
      </w:pPr>
      <w:rPr>
        <w:rFonts w:cs="Calibri" w:hint="default"/>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9671B2C"/>
    <w:multiLevelType w:val="multilevel"/>
    <w:tmpl w:val="16CCD5DE"/>
    <w:lvl w:ilvl="0">
      <w:start w:val="1"/>
      <w:numFmt w:val="lowerLetter"/>
      <w:lvlText w:val="%1)"/>
      <w:lvlJc w:val="left"/>
      <w:pPr>
        <w:ind w:left="1401" w:hanging="360"/>
      </w:pPr>
      <w:rPr>
        <w:rFonts w:ascii="Calibri" w:eastAsia="Times New Roman" w:hAnsi="Calibri"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5F9A6B59"/>
    <w:multiLevelType w:val="hybridMultilevel"/>
    <w:tmpl w:val="68805010"/>
    <w:lvl w:ilvl="0" w:tplc="E32A5496">
      <w:start w:val="1"/>
      <w:numFmt w:val="lowerLetter"/>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61553DD1"/>
    <w:multiLevelType w:val="multilevel"/>
    <w:tmpl w:val="6FD4A1F6"/>
    <w:lvl w:ilvl="0">
      <w:start w:val="1"/>
      <w:numFmt w:val="decimal"/>
      <w:lvlText w:val="%1."/>
      <w:lvlJc w:val="left"/>
      <w:pPr>
        <w:tabs>
          <w:tab w:val="num" w:pos="720"/>
        </w:tabs>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50F32E9"/>
    <w:multiLevelType w:val="multilevel"/>
    <w:tmpl w:val="7F44DC94"/>
    <w:lvl w:ilvl="0">
      <w:start w:val="1"/>
      <w:numFmt w:val="decimal"/>
      <w:lvlText w:val="%1."/>
      <w:lvlJc w:val="left"/>
      <w:pPr>
        <w:tabs>
          <w:tab w:val="num" w:pos="720"/>
        </w:tabs>
        <w:ind w:left="720" w:hanging="360"/>
      </w:pPr>
      <w:rPr>
        <w:rFonts w:eastAsia="Calibri" w:cs="Arial Narrow"/>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5164FB4"/>
    <w:multiLevelType w:val="multilevel"/>
    <w:tmpl w:val="E4E4929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66384EAE"/>
    <w:multiLevelType w:val="hybridMultilevel"/>
    <w:tmpl w:val="834C5976"/>
    <w:lvl w:ilvl="0" w:tplc="125C9D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11102B"/>
    <w:multiLevelType w:val="hybridMultilevel"/>
    <w:tmpl w:val="F0AA56C0"/>
    <w:name w:val="WW8Num145"/>
    <w:lvl w:ilvl="0" w:tplc="120A564A">
      <w:start w:val="5"/>
      <w:numFmt w:val="decimal"/>
      <w:lvlText w:val="%1."/>
      <w:lvlJc w:val="left"/>
      <w:pPr>
        <w:tabs>
          <w:tab w:val="num" w:pos="0"/>
        </w:tabs>
        <w:ind w:left="360" w:hanging="360"/>
      </w:pPr>
      <w:rPr>
        <w:rFonts w:hint="default"/>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EE4307"/>
    <w:multiLevelType w:val="hybridMultilevel"/>
    <w:tmpl w:val="83026498"/>
    <w:lvl w:ilvl="0" w:tplc="85FC7CBC">
      <w:start w:val="1"/>
      <w:numFmt w:val="upperRoman"/>
      <w:lvlText w:val="%1."/>
      <w:lvlJc w:val="left"/>
      <w:pPr>
        <w:ind w:left="578" w:hanging="720"/>
      </w:pPr>
      <w:rPr>
        <w:rFonts w:hint="default"/>
        <w:b/>
        <w:bCs/>
        <w:sz w:val="24"/>
        <w:szCs w:val="24"/>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9" w15:restartNumberingAfterBreak="0">
    <w:nsid w:val="6A84084D"/>
    <w:multiLevelType w:val="hybridMultilevel"/>
    <w:tmpl w:val="5D02732A"/>
    <w:name w:val="WW8Num262"/>
    <w:lvl w:ilvl="0" w:tplc="9F5E8146">
      <w:start w:val="6"/>
      <w:numFmt w:val="decimal"/>
      <w:lvlText w:val="%1."/>
      <w:lvlJc w:val="left"/>
      <w:pPr>
        <w:tabs>
          <w:tab w:val="num" w:pos="0"/>
        </w:tabs>
        <w:ind w:left="360" w:hanging="360"/>
      </w:pPr>
      <w:rPr>
        <w:rFonts w:cs="Calibri" w:hint="default"/>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E895886"/>
    <w:multiLevelType w:val="hybridMultilevel"/>
    <w:tmpl w:val="ADC04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6EFA3F9F"/>
    <w:multiLevelType w:val="hybridMultilevel"/>
    <w:tmpl w:val="FF422914"/>
    <w:lvl w:ilvl="0" w:tplc="8A78861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68C20A1"/>
    <w:multiLevelType w:val="multilevel"/>
    <w:tmpl w:val="098EF784"/>
    <w:lvl w:ilvl="0">
      <w:start w:val="1"/>
      <w:numFmt w:val="lowerLetter"/>
      <w:lvlText w:val="%1)"/>
      <w:lvlJc w:val="left"/>
      <w:pPr>
        <w:tabs>
          <w:tab w:val="num" w:pos="720"/>
        </w:tabs>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6E73F63"/>
    <w:multiLevelType w:val="hybridMultilevel"/>
    <w:tmpl w:val="D96CAD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919674964">
    <w:abstractNumId w:val="6"/>
  </w:num>
  <w:num w:numId="2" w16cid:durableId="951135151">
    <w:abstractNumId w:val="7"/>
  </w:num>
  <w:num w:numId="3" w16cid:durableId="2123649720">
    <w:abstractNumId w:val="9"/>
  </w:num>
  <w:num w:numId="4" w16cid:durableId="1878736176">
    <w:abstractNumId w:val="12"/>
  </w:num>
  <w:num w:numId="5" w16cid:durableId="1305428241">
    <w:abstractNumId w:val="14"/>
  </w:num>
  <w:num w:numId="6" w16cid:durableId="1163620847">
    <w:abstractNumId w:val="17"/>
  </w:num>
  <w:num w:numId="7" w16cid:durableId="1030765219">
    <w:abstractNumId w:val="18"/>
  </w:num>
  <w:num w:numId="8" w16cid:durableId="1514034082">
    <w:abstractNumId w:val="25"/>
  </w:num>
  <w:num w:numId="9" w16cid:durableId="665474617">
    <w:abstractNumId w:val="27"/>
  </w:num>
  <w:num w:numId="10" w16cid:durableId="1109737213">
    <w:abstractNumId w:val="30"/>
  </w:num>
  <w:num w:numId="11" w16cid:durableId="1411345298">
    <w:abstractNumId w:val="33"/>
  </w:num>
  <w:num w:numId="12" w16cid:durableId="1886064101">
    <w:abstractNumId w:val="35"/>
  </w:num>
  <w:num w:numId="13" w16cid:durableId="415833297">
    <w:abstractNumId w:val="36"/>
  </w:num>
  <w:num w:numId="14" w16cid:durableId="1253705355">
    <w:abstractNumId w:val="65"/>
  </w:num>
  <w:num w:numId="15" w16cid:durableId="542402628">
    <w:abstractNumId w:val="82"/>
  </w:num>
  <w:num w:numId="16" w16cid:durableId="1642691930">
    <w:abstractNumId w:val="46"/>
  </w:num>
  <w:num w:numId="17" w16cid:durableId="947003158">
    <w:abstractNumId w:val="43"/>
  </w:num>
  <w:num w:numId="18" w16cid:durableId="641926089">
    <w:abstractNumId w:val="75"/>
  </w:num>
  <w:num w:numId="19" w16cid:durableId="1731876412">
    <w:abstractNumId w:val="71"/>
  </w:num>
  <w:num w:numId="20" w16cid:durableId="1974292683">
    <w:abstractNumId w:val="51"/>
  </w:num>
  <w:num w:numId="21" w16cid:durableId="1126970304">
    <w:abstractNumId w:val="63"/>
  </w:num>
  <w:num w:numId="22" w16cid:durableId="589506260">
    <w:abstractNumId w:val="61"/>
  </w:num>
  <w:num w:numId="23" w16cid:durableId="1201555918">
    <w:abstractNumId w:val="56"/>
  </w:num>
  <w:num w:numId="24" w16cid:durableId="187329109">
    <w:abstractNumId w:val="66"/>
  </w:num>
  <w:num w:numId="25" w16cid:durableId="1955861074">
    <w:abstractNumId w:val="74"/>
  </w:num>
  <w:num w:numId="26" w16cid:durableId="168570326">
    <w:abstractNumId w:val="68"/>
  </w:num>
  <w:num w:numId="27" w16cid:durableId="502823488">
    <w:abstractNumId w:val="73"/>
  </w:num>
  <w:num w:numId="28" w16cid:durableId="1328628063">
    <w:abstractNumId w:val="50"/>
  </w:num>
  <w:num w:numId="29" w16cid:durableId="2038501670">
    <w:abstractNumId w:val="52"/>
  </w:num>
  <w:num w:numId="30" w16cid:durableId="1756703144">
    <w:abstractNumId w:val="64"/>
  </w:num>
  <w:num w:numId="31" w16cid:durableId="1215627648">
    <w:abstractNumId w:val="45"/>
  </w:num>
  <w:num w:numId="32" w16cid:durableId="858351331">
    <w:abstractNumId w:val="67"/>
  </w:num>
  <w:num w:numId="33" w16cid:durableId="1875845021">
    <w:abstractNumId w:val="76"/>
  </w:num>
  <w:num w:numId="34" w16cid:durableId="1499422634">
    <w:abstractNumId w:val="60"/>
  </w:num>
  <w:num w:numId="35" w16cid:durableId="688412691">
    <w:abstractNumId w:val="72"/>
  </w:num>
  <w:num w:numId="36" w16cid:durableId="186065252">
    <w:abstractNumId w:val="53"/>
  </w:num>
  <w:num w:numId="37" w16cid:durableId="1139762256">
    <w:abstractNumId w:val="81"/>
  </w:num>
  <w:num w:numId="38" w16cid:durableId="1892695432">
    <w:abstractNumId w:val="59"/>
  </w:num>
  <w:num w:numId="39" w16cid:durableId="1033388332">
    <w:abstractNumId w:val="58"/>
  </w:num>
  <w:num w:numId="40" w16cid:durableId="1032993104">
    <w:abstractNumId w:val="49"/>
  </w:num>
  <w:num w:numId="41" w16cid:durableId="10184105">
    <w:abstractNumId w:val="55"/>
  </w:num>
  <w:num w:numId="42" w16cid:durableId="1697853034">
    <w:abstractNumId w:val="42"/>
  </w:num>
  <w:num w:numId="43" w16cid:durableId="905412358">
    <w:abstractNumId w:val="83"/>
  </w:num>
  <w:num w:numId="44" w16cid:durableId="823859126">
    <w:abstractNumId w:val="44"/>
  </w:num>
  <w:num w:numId="45" w16cid:durableId="376248715">
    <w:abstractNumId w:val="80"/>
  </w:num>
  <w:num w:numId="46" w16cid:durableId="926887080">
    <w:abstractNumId w:val="48"/>
  </w:num>
  <w:num w:numId="47" w16cid:durableId="1521623220">
    <w:abstractNumId w:val="78"/>
  </w:num>
  <w:num w:numId="48" w16cid:durableId="1409811726">
    <w:abstractNumId w:val="2"/>
  </w:num>
  <w:num w:numId="49" w16cid:durableId="1153794023">
    <w:abstractNumId w:val="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19D"/>
    <w:rsid w:val="00004F20"/>
    <w:rsid w:val="00005B4B"/>
    <w:rsid w:val="00014D43"/>
    <w:rsid w:val="00021E15"/>
    <w:rsid w:val="000277DF"/>
    <w:rsid w:val="00027A9B"/>
    <w:rsid w:val="00031E34"/>
    <w:rsid w:val="00034B60"/>
    <w:rsid w:val="00040AF0"/>
    <w:rsid w:val="00053644"/>
    <w:rsid w:val="00060C98"/>
    <w:rsid w:val="00061FF4"/>
    <w:rsid w:val="0006564C"/>
    <w:rsid w:val="00066FC1"/>
    <w:rsid w:val="00067295"/>
    <w:rsid w:val="00075452"/>
    <w:rsid w:val="000819FD"/>
    <w:rsid w:val="000900AE"/>
    <w:rsid w:val="000905BD"/>
    <w:rsid w:val="0009128D"/>
    <w:rsid w:val="00093293"/>
    <w:rsid w:val="0009710F"/>
    <w:rsid w:val="000B3012"/>
    <w:rsid w:val="000C592F"/>
    <w:rsid w:val="000C7573"/>
    <w:rsid w:val="000D2DF0"/>
    <w:rsid w:val="000E6103"/>
    <w:rsid w:val="000F6290"/>
    <w:rsid w:val="000F69C1"/>
    <w:rsid w:val="001001B1"/>
    <w:rsid w:val="00100D0F"/>
    <w:rsid w:val="001057BE"/>
    <w:rsid w:val="00106A14"/>
    <w:rsid w:val="00111A6F"/>
    <w:rsid w:val="001167E2"/>
    <w:rsid w:val="001226D2"/>
    <w:rsid w:val="00125A56"/>
    <w:rsid w:val="00146F17"/>
    <w:rsid w:val="001474DD"/>
    <w:rsid w:val="00154FD7"/>
    <w:rsid w:val="00161FFD"/>
    <w:rsid w:val="00162374"/>
    <w:rsid w:val="00163C21"/>
    <w:rsid w:val="00165333"/>
    <w:rsid w:val="00183C71"/>
    <w:rsid w:val="001878B5"/>
    <w:rsid w:val="001900FE"/>
    <w:rsid w:val="00194203"/>
    <w:rsid w:val="0019527B"/>
    <w:rsid w:val="001A02C2"/>
    <w:rsid w:val="001A3265"/>
    <w:rsid w:val="001A5C3E"/>
    <w:rsid w:val="001A7F5E"/>
    <w:rsid w:val="001D233D"/>
    <w:rsid w:val="001D7509"/>
    <w:rsid w:val="001E01EB"/>
    <w:rsid w:val="001E1388"/>
    <w:rsid w:val="001E1519"/>
    <w:rsid w:val="001E1AB8"/>
    <w:rsid w:val="001E1CBD"/>
    <w:rsid w:val="001E4937"/>
    <w:rsid w:val="001F0010"/>
    <w:rsid w:val="001F3C39"/>
    <w:rsid w:val="001F4CF1"/>
    <w:rsid w:val="001F685D"/>
    <w:rsid w:val="002024C7"/>
    <w:rsid w:val="00205361"/>
    <w:rsid w:val="00207AC0"/>
    <w:rsid w:val="00211878"/>
    <w:rsid w:val="002129E4"/>
    <w:rsid w:val="00213DBF"/>
    <w:rsid w:val="002165D9"/>
    <w:rsid w:val="00220BB1"/>
    <w:rsid w:val="00236197"/>
    <w:rsid w:val="00237B88"/>
    <w:rsid w:val="00245748"/>
    <w:rsid w:val="00246E27"/>
    <w:rsid w:val="00247FB6"/>
    <w:rsid w:val="0025171D"/>
    <w:rsid w:val="0025637B"/>
    <w:rsid w:val="002566C5"/>
    <w:rsid w:val="00265A9C"/>
    <w:rsid w:val="00271610"/>
    <w:rsid w:val="002720F7"/>
    <w:rsid w:val="0027304B"/>
    <w:rsid w:val="0027736E"/>
    <w:rsid w:val="0028119D"/>
    <w:rsid w:val="002840CC"/>
    <w:rsid w:val="00284129"/>
    <w:rsid w:val="00290A41"/>
    <w:rsid w:val="002922C1"/>
    <w:rsid w:val="0029242F"/>
    <w:rsid w:val="00293F33"/>
    <w:rsid w:val="00297717"/>
    <w:rsid w:val="002A1E49"/>
    <w:rsid w:val="002A4AC3"/>
    <w:rsid w:val="002A5E32"/>
    <w:rsid w:val="002B1771"/>
    <w:rsid w:val="002B3310"/>
    <w:rsid w:val="002B35A4"/>
    <w:rsid w:val="002D0CA0"/>
    <w:rsid w:val="002D0ECC"/>
    <w:rsid w:val="002D6AA7"/>
    <w:rsid w:val="002D720B"/>
    <w:rsid w:val="002E0C85"/>
    <w:rsid w:val="002E34CA"/>
    <w:rsid w:val="002E3F4B"/>
    <w:rsid w:val="00313038"/>
    <w:rsid w:val="00323FDB"/>
    <w:rsid w:val="00324457"/>
    <w:rsid w:val="0032508D"/>
    <w:rsid w:val="00332202"/>
    <w:rsid w:val="00345C70"/>
    <w:rsid w:val="00347E2B"/>
    <w:rsid w:val="00363EDA"/>
    <w:rsid w:val="00365C44"/>
    <w:rsid w:val="0036750E"/>
    <w:rsid w:val="00370274"/>
    <w:rsid w:val="0037706E"/>
    <w:rsid w:val="00377424"/>
    <w:rsid w:val="003779F7"/>
    <w:rsid w:val="003955C2"/>
    <w:rsid w:val="003A13B6"/>
    <w:rsid w:val="003A5C6B"/>
    <w:rsid w:val="003B2084"/>
    <w:rsid w:val="003B43D0"/>
    <w:rsid w:val="003B6132"/>
    <w:rsid w:val="003C16EE"/>
    <w:rsid w:val="003D069F"/>
    <w:rsid w:val="003D0B57"/>
    <w:rsid w:val="003D1FC3"/>
    <w:rsid w:val="003E7668"/>
    <w:rsid w:val="003E7CBE"/>
    <w:rsid w:val="003E7FAA"/>
    <w:rsid w:val="003F16EE"/>
    <w:rsid w:val="003F1B1E"/>
    <w:rsid w:val="003F6FCD"/>
    <w:rsid w:val="0041280B"/>
    <w:rsid w:val="00427202"/>
    <w:rsid w:val="004273ED"/>
    <w:rsid w:val="00435B47"/>
    <w:rsid w:val="0043758C"/>
    <w:rsid w:val="00443C62"/>
    <w:rsid w:val="00444E2F"/>
    <w:rsid w:val="00446CCF"/>
    <w:rsid w:val="00446FCF"/>
    <w:rsid w:val="00452066"/>
    <w:rsid w:val="0045277F"/>
    <w:rsid w:val="00455F69"/>
    <w:rsid w:val="004655B2"/>
    <w:rsid w:val="00467C1E"/>
    <w:rsid w:val="004710B7"/>
    <w:rsid w:val="004739E6"/>
    <w:rsid w:val="00480932"/>
    <w:rsid w:val="00483D68"/>
    <w:rsid w:val="00485FE7"/>
    <w:rsid w:val="00487104"/>
    <w:rsid w:val="004938DD"/>
    <w:rsid w:val="004A2199"/>
    <w:rsid w:val="004A77AC"/>
    <w:rsid w:val="004B0A24"/>
    <w:rsid w:val="004B0C2F"/>
    <w:rsid w:val="004B197B"/>
    <w:rsid w:val="004B719B"/>
    <w:rsid w:val="004B7E1C"/>
    <w:rsid w:val="004C006F"/>
    <w:rsid w:val="004C6275"/>
    <w:rsid w:val="004D5D37"/>
    <w:rsid w:val="004D66CA"/>
    <w:rsid w:val="004E07F3"/>
    <w:rsid w:val="004E3C1C"/>
    <w:rsid w:val="004E79D2"/>
    <w:rsid w:val="004F53DC"/>
    <w:rsid w:val="00501695"/>
    <w:rsid w:val="005018E3"/>
    <w:rsid w:val="00502595"/>
    <w:rsid w:val="0050274A"/>
    <w:rsid w:val="00511A8F"/>
    <w:rsid w:val="00517640"/>
    <w:rsid w:val="00522101"/>
    <w:rsid w:val="00522F23"/>
    <w:rsid w:val="00527C32"/>
    <w:rsid w:val="00530363"/>
    <w:rsid w:val="00530B05"/>
    <w:rsid w:val="00531A57"/>
    <w:rsid w:val="00532DF2"/>
    <w:rsid w:val="00541CF3"/>
    <w:rsid w:val="00541EF2"/>
    <w:rsid w:val="0054594B"/>
    <w:rsid w:val="00546588"/>
    <w:rsid w:val="005509CB"/>
    <w:rsid w:val="00552829"/>
    <w:rsid w:val="005618C6"/>
    <w:rsid w:val="00566811"/>
    <w:rsid w:val="0058160F"/>
    <w:rsid w:val="0058477F"/>
    <w:rsid w:val="00585D16"/>
    <w:rsid w:val="005865EA"/>
    <w:rsid w:val="005904F6"/>
    <w:rsid w:val="00592126"/>
    <w:rsid w:val="00594D2E"/>
    <w:rsid w:val="005A45D4"/>
    <w:rsid w:val="005A5B65"/>
    <w:rsid w:val="005A7992"/>
    <w:rsid w:val="005B0FFD"/>
    <w:rsid w:val="005B1C1F"/>
    <w:rsid w:val="005B1FFD"/>
    <w:rsid w:val="005C1189"/>
    <w:rsid w:val="005D3561"/>
    <w:rsid w:val="005D64BB"/>
    <w:rsid w:val="005E62F0"/>
    <w:rsid w:val="005F07D7"/>
    <w:rsid w:val="005F1CAF"/>
    <w:rsid w:val="005F6C76"/>
    <w:rsid w:val="00602C01"/>
    <w:rsid w:val="00603B72"/>
    <w:rsid w:val="00605636"/>
    <w:rsid w:val="006161D4"/>
    <w:rsid w:val="006215AC"/>
    <w:rsid w:val="00624A1E"/>
    <w:rsid w:val="00637C6F"/>
    <w:rsid w:val="00637C8B"/>
    <w:rsid w:val="00645488"/>
    <w:rsid w:val="00645DBE"/>
    <w:rsid w:val="006539EF"/>
    <w:rsid w:val="0065539A"/>
    <w:rsid w:val="00657435"/>
    <w:rsid w:val="0067113B"/>
    <w:rsid w:val="006771A1"/>
    <w:rsid w:val="0068567F"/>
    <w:rsid w:val="0068756C"/>
    <w:rsid w:val="00687DC7"/>
    <w:rsid w:val="00691868"/>
    <w:rsid w:val="006941B0"/>
    <w:rsid w:val="006957BF"/>
    <w:rsid w:val="006966A4"/>
    <w:rsid w:val="006C0E4A"/>
    <w:rsid w:val="006D62E2"/>
    <w:rsid w:val="006F283C"/>
    <w:rsid w:val="006F3864"/>
    <w:rsid w:val="006F64D6"/>
    <w:rsid w:val="007013F3"/>
    <w:rsid w:val="007140EF"/>
    <w:rsid w:val="00714FF4"/>
    <w:rsid w:val="0071572B"/>
    <w:rsid w:val="00716476"/>
    <w:rsid w:val="00716E79"/>
    <w:rsid w:val="00716FD4"/>
    <w:rsid w:val="0071730B"/>
    <w:rsid w:val="007211FC"/>
    <w:rsid w:val="0072362B"/>
    <w:rsid w:val="00741E85"/>
    <w:rsid w:val="00745E03"/>
    <w:rsid w:val="00746425"/>
    <w:rsid w:val="007549C0"/>
    <w:rsid w:val="0076354B"/>
    <w:rsid w:val="00764364"/>
    <w:rsid w:val="007652AF"/>
    <w:rsid w:val="0076781B"/>
    <w:rsid w:val="00770934"/>
    <w:rsid w:val="00780143"/>
    <w:rsid w:val="00787FBD"/>
    <w:rsid w:val="007905DB"/>
    <w:rsid w:val="00794080"/>
    <w:rsid w:val="00796476"/>
    <w:rsid w:val="007A2BA3"/>
    <w:rsid w:val="007A399B"/>
    <w:rsid w:val="007A39F1"/>
    <w:rsid w:val="007A656C"/>
    <w:rsid w:val="007B05CA"/>
    <w:rsid w:val="007B09F5"/>
    <w:rsid w:val="007B6950"/>
    <w:rsid w:val="007B7593"/>
    <w:rsid w:val="007C4775"/>
    <w:rsid w:val="007D1EE1"/>
    <w:rsid w:val="007E0F47"/>
    <w:rsid w:val="007E196B"/>
    <w:rsid w:val="007E3F47"/>
    <w:rsid w:val="007F05FA"/>
    <w:rsid w:val="007F0AE1"/>
    <w:rsid w:val="007F47E1"/>
    <w:rsid w:val="007F50C1"/>
    <w:rsid w:val="007F6106"/>
    <w:rsid w:val="007F7019"/>
    <w:rsid w:val="007F7567"/>
    <w:rsid w:val="008033CB"/>
    <w:rsid w:val="00804422"/>
    <w:rsid w:val="00805325"/>
    <w:rsid w:val="0080680B"/>
    <w:rsid w:val="00806D39"/>
    <w:rsid w:val="008071D7"/>
    <w:rsid w:val="00813C93"/>
    <w:rsid w:val="00817AFB"/>
    <w:rsid w:val="00822846"/>
    <w:rsid w:val="0082337D"/>
    <w:rsid w:val="00823464"/>
    <w:rsid w:val="00830E42"/>
    <w:rsid w:val="00847A0B"/>
    <w:rsid w:val="00853C76"/>
    <w:rsid w:val="00856240"/>
    <w:rsid w:val="00861F6E"/>
    <w:rsid w:val="00862F4C"/>
    <w:rsid w:val="00863B00"/>
    <w:rsid w:val="008715AF"/>
    <w:rsid w:val="00877C3B"/>
    <w:rsid w:val="00877F0B"/>
    <w:rsid w:val="00883C52"/>
    <w:rsid w:val="008863EC"/>
    <w:rsid w:val="00886E11"/>
    <w:rsid w:val="00886FB6"/>
    <w:rsid w:val="008871D9"/>
    <w:rsid w:val="0089651B"/>
    <w:rsid w:val="008A3A1A"/>
    <w:rsid w:val="008A5B50"/>
    <w:rsid w:val="008B260E"/>
    <w:rsid w:val="008B7C85"/>
    <w:rsid w:val="008C0A8D"/>
    <w:rsid w:val="008C274A"/>
    <w:rsid w:val="008C2E20"/>
    <w:rsid w:val="008D5D60"/>
    <w:rsid w:val="008E1A0A"/>
    <w:rsid w:val="008E1B88"/>
    <w:rsid w:val="008F08CC"/>
    <w:rsid w:val="008F204E"/>
    <w:rsid w:val="008F5197"/>
    <w:rsid w:val="00900142"/>
    <w:rsid w:val="00903A6A"/>
    <w:rsid w:val="00904852"/>
    <w:rsid w:val="009115D7"/>
    <w:rsid w:val="00916574"/>
    <w:rsid w:val="00922375"/>
    <w:rsid w:val="00925C7A"/>
    <w:rsid w:val="00931985"/>
    <w:rsid w:val="0093677A"/>
    <w:rsid w:val="009367B7"/>
    <w:rsid w:val="00937E50"/>
    <w:rsid w:val="00941090"/>
    <w:rsid w:val="00941CE4"/>
    <w:rsid w:val="00951514"/>
    <w:rsid w:val="00953513"/>
    <w:rsid w:val="00957125"/>
    <w:rsid w:val="009602B9"/>
    <w:rsid w:val="009612C2"/>
    <w:rsid w:val="00962041"/>
    <w:rsid w:val="009654FD"/>
    <w:rsid w:val="00967D3E"/>
    <w:rsid w:val="00973481"/>
    <w:rsid w:val="00973542"/>
    <w:rsid w:val="00973B84"/>
    <w:rsid w:val="00976C18"/>
    <w:rsid w:val="00977577"/>
    <w:rsid w:val="00980D43"/>
    <w:rsid w:val="00985B67"/>
    <w:rsid w:val="00990690"/>
    <w:rsid w:val="00996519"/>
    <w:rsid w:val="009A1ABF"/>
    <w:rsid w:val="009A6991"/>
    <w:rsid w:val="009B199C"/>
    <w:rsid w:val="009B41B7"/>
    <w:rsid w:val="009C3100"/>
    <w:rsid w:val="009C616A"/>
    <w:rsid w:val="009D0DC8"/>
    <w:rsid w:val="009D2EE5"/>
    <w:rsid w:val="009E0365"/>
    <w:rsid w:val="009E3C00"/>
    <w:rsid w:val="009E4EF2"/>
    <w:rsid w:val="009F23FD"/>
    <w:rsid w:val="00A0106A"/>
    <w:rsid w:val="00A032D5"/>
    <w:rsid w:val="00A04A5A"/>
    <w:rsid w:val="00A150E7"/>
    <w:rsid w:val="00A17A0B"/>
    <w:rsid w:val="00A20514"/>
    <w:rsid w:val="00A27FD4"/>
    <w:rsid w:val="00A32196"/>
    <w:rsid w:val="00A338AD"/>
    <w:rsid w:val="00A367D6"/>
    <w:rsid w:val="00A41887"/>
    <w:rsid w:val="00A62325"/>
    <w:rsid w:val="00A62577"/>
    <w:rsid w:val="00A62E02"/>
    <w:rsid w:val="00A630E1"/>
    <w:rsid w:val="00A66D5D"/>
    <w:rsid w:val="00A70A62"/>
    <w:rsid w:val="00A712D6"/>
    <w:rsid w:val="00A75D87"/>
    <w:rsid w:val="00A76B03"/>
    <w:rsid w:val="00A85F10"/>
    <w:rsid w:val="00A90E15"/>
    <w:rsid w:val="00A93F6F"/>
    <w:rsid w:val="00A96CB1"/>
    <w:rsid w:val="00AA5C68"/>
    <w:rsid w:val="00AB1BED"/>
    <w:rsid w:val="00AB2D98"/>
    <w:rsid w:val="00AB32C5"/>
    <w:rsid w:val="00AC2808"/>
    <w:rsid w:val="00AC57EC"/>
    <w:rsid w:val="00AC6E33"/>
    <w:rsid w:val="00AD2551"/>
    <w:rsid w:val="00AD5468"/>
    <w:rsid w:val="00AD63F7"/>
    <w:rsid w:val="00AE3F41"/>
    <w:rsid w:val="00AF0232"/>
    <w:rsid w:val="00AF1AAB"/>
    <w:rsid w:val="00B141EC"/>
    <w:rsid w:val="00B17D69"/>
    <w:rsid w:val="00B2590F"/>
    <w:rsid w:val="00B271B6"/>
    <w:rsid w:val="00B2756E"/>
    <w:rsid w:val="00B52FD5"/>
    <w:rsid w:val="00B6052D"/>
    <w:rsid w:val="00B61791"/>
    <w:rsid w:val="00B64515"/>
    <w:rsid w:val="00B65459"/>
    <w:rsid w:val="00B659E9"/>
    <w:rsid w:val="00B66594"/>
    <w:rsid w:val="00B66943"/>
    <w:rsid w:val="00B806DA"/>
    <w:rsid w:val="00B974FB"/>
    <w:rsid w:val="00BA5ACA"/>
    <w:rsid w:val="00BB7DA4"/>
    <w:rsid w:val="00BC2C39"/>
    <w:rsid w:val="00BC4399"/>
    <w:rsid w:val="00BD4D84"/>
    <w:rsid w:val="00BD59C5"/>
    <w:rsid w:val="00BE433D"/>
    <w:rsid w:val="00BE6BD8"/>
    <w:rsid w:val="00BF38EB"/>
    <w:rsid w:val="00BF462A"/>
    <w:rsid w:val="00C039B9"/>
    <w:rsid w:val="00C13558"/>
    <w:rsid w:val="00C15CC3"/>
    <w:rsid w:val="00C16EE4"/>
    <w:rsid w:val="00C20D78"/>
    <w:rsid w:val="00C215C9"/>
    <w:rsid w:val="00C21F89"/>
    <w:rsid w:val="00C2691C"/>
    <w:rsid w:val="00C27284"/>
    <w:rsid w:val="00C35572"/>
    <w:rsid w:val="00C42E99"/>
    <w:rsid w:val="00C51569"/>
    <w:rsid w:val="00C5372A"/>
    <w:rsid w:val="00C60440"/>
    <w:rsid w:val="00C75B17"/>
    <w:rsid w:val="00C76FE6"/>
    <w:rsid w:val="00C80CA0"/>
    <w:rsid w:val="00C82B66"/>
    <w:rsid w:val="00C86809"/>
    <w:rsid w:val="00C871A1"/>
    <w:rsid w:val="00C92718"/>
    <w:rsid w:val="00C93504"/>
    <w:rsid w:val="00C96664"/>
    <w:rsid w:val="00CA337A"/>
    <w:rsid w:val="00CA5A6A"/>
    <w:rsid w:val="00CB0C24"/>
    <w:rsid w:val="00CB28D9"/>
    <w:rsid w:val="00CB3CAD"/>
    <w:rsid w:val="00CB71A3"/>
    <w:rsid w:val="00CC05AC"/>
    <w:rsid w:val="00CC2565"/>
    <w:rsid w:val="00CC4A0D"/>
    <w:rsid w:val="00CD4E30"/>
    <w:rsid w:val="00CE0703"/>
    <w:rsid w:val="00CE2B66"/>
    <w:rsid w:val="00CF18C5"/>
    <w:rsid w:val="00CF48BD"/>
    <w:rsid w:val="00CF4ED8"/>
    <w:rsid w:val="00CF7304"/>
    <w:rsid w:val="00D00BA4"/>
    <w:rsid w:val="00D01ECE"/>
    <w:rsid w:val="00D07B8E"/>
    <w:rsid w:val="00D20645"/>
    <w:rsid w:val="00D22A20"/>
    <w:rsid w:val="00D264B0"/>
    <w:rsid w:val="00D36EC4"/>
    <w:rsid w:val="00D37015"/>
    <w:rsid w:val="00D411F3"/>
    <w:rsid w:val="00D46AD8"/>
    <w:rsid w:val="00D51D34"/>
    <w:rsid w:val="00D55162"/>
    <w:rsid w:val="00D57958"/>
    <w:rsid w:val="00D63788"/>
    <w:rsid w:val="00D66958"/>
    <w:rsid w:val="00D73B05"/>
    <w:rsid w:val="00D8057C"/>
    <w:rsid w:val="00D85C60"/>
    <w:rsid w:val="00D86404"/>
    <w:rsid w:val="00D93418"/>
    <w:rsid w:val="00D93858"/>
    <w:rsid w:val="00D96560"/>
    <w:rsid w:val="00D96BB6"/>
    <w:rsid w:val="00DA3199"/>
    <w:rsid w:val="00DA49CD"/>
    <w:rsid w:val="00DA51AE"/>
    <w:rsid w:val="00DC301D"/>
    <w:rsid w:val="00DC629A"/>
    <w:rsid w:val="00DD5CD7"/>
    <w:rsid w:val="00DD6477"/>
    <w:rsid w:val="00DD6514"/>
    <w:rsid w:val="00DE737D"/>
    <w:rsid w:val="00DE7C3D"/>
    <w:rsid w:val="00DF1A84"/>
    <w:rsid w:val="00DF33DE"/>
    <w:rsid w:val="00DF4006"/>
    <w:rsid w:val="00E0495B"/>
    <w:rsid w:val="00E07747"/>
    <w:rsid w:val="00E22615"/>
    <w:rsid w:val="00E24DDF"/>
    <w:rsid w:val="00E33856"/>
    <w:rsid w:val="00E400D0"/>
    <w:rsid w:val="00E40803"/>
    <w:rsid w:val="00E43C23"/>
    <w:rsid w:val="00E52DBC"/>
    <w:rsid w:val="00E52DF7"/>
    <w:rsid w:val="00E54447"/>
    <w:rsid w:val="00E5552D"/>
    <w:rsid w:val="00E621C2"/>
    <w:rsid w:val="00E6335A"/>
    <w:rsid w:val="00E642D1"/>
    <w:rsid w:val="00E740EC"/>
    <w:rsid w:val="00E90AF5"/>
    <w:rsid w:val="00E92FC7"/>
    <w:rsid w:val="00E94DEA"/>
    <w:rsid w:val="00EA216D"/>
    <w:rsid w:val="00EC368D"/>
    <w:rsid w:val="00EC469E"/>
    <w:rsid w:val="00EC6579"/>
    <w:rsid w:val="00ED778C"/>
    <w:rsid w:val="00EE188C"/>
    <w:rsid w:val="00EE240B"/>
    <w:rsid w:val="00EF530D"/>
    <w:rsid w:val="00EF7246"/>
    <w:rsid w:val="00F0511F"/>
    <w:rsid w:val="00F13267"/>
    <w:rsid w:val="00F1585F"/>
    <w:rsid w:val="00F15AE6"/>
    <w:rsid w:val="00F20352"/>
    <w:rsid w:val="00F21E7A"/>
    <w:rsid w:val="00F22D46"/>
    <w:rsid w:val="00F2551B"/>
    <w:rsid w:val="00F27ACD"/>
    <w:rsid w:val="00F311B4"/>
    <w:rsid w:val="00F32562"/>
    <w:rsid w:val="00F3436B"/>
    <w:rsid w:val="00F426D4"/>
    <w:rsid w:val="00F6031A"/>
    <w:rsid w:val="00F63D5A"/>
    <w:rsid w:val="00F6649C"/>
    <w:rsid w:val="00F66B3B"/>
    <w:rsid w:val="00F7474E"/>
    <w:rsid w:val="00F8019B"/>
    <w:rsid w:val="00F81212"/>
    <w:rsid w:val="00F83D63"/>
    <w:rsid w:val="00F84507"/>
    <w:rsid w:val="00F86CB1"/>
    <w:rsid w:val="00F91229"/>
    <w:rsid w:val="00FA21A1"/>
    <w:rsid w:val="00FB64E1"/>
    <w:rsid w:val="00FC0D82"/>
    <w:rsid w:val="00FC1397"/>
    <w:rsid w:val="00FD2C57"/>
    <w:rsid w:val="00FD5378"/>
    <w:rsid w:val="00FE070D"/>
    <w:rsid w:val="00FE3F3B"/>
    <w:rsid w:val="00FF0093"/>
    <w:rsid w:val="00FF67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244966"/>
  <w15:docId w15:val="{72D4F716-3DCA-4937-B996-36ACE169E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39B9"/>
    <w:pPr>
      <w:suppressAutoHyphens/>
      <w:spacing w:after="200" w:line="276" w:lineRule="auto"/>
      <w:ind w:hanging="425"/>
      <w:jc w:val="both"/>
    </w:pPr>
    <w:rPr>
      <w:rFonts w:ascii="Calibri" w:hAnsi="Calibri"/>
      <w:sz w:val="22"/>
      <w:szCs w:val="22"/>
      <w:lang w:eastAsia="zh-CN"/>
    </w:rPr>
  </w:style>
  <w:style w:type="paragraph" w:styleId="Nagwek1">
    <w:name w:val="heading 1"/>
    <w:basedOn w:val="Normalny"/>
    <w:next w:val="Normalny"/>
    <w:qFormat/>
    <w:rsid w:val="00691868"/>
    <w:pPr>
      <w:keepNext/>
      <w:keepLines/>
      <w:tabs>
        <w:tab w:val="num" w:pos="0"/>
      </w:tabs>
      <w:spacing w:before="480" w:after="0"/>
      <w:ind w:firstLine="0"/>
      <w:outlineLvl w:val="0"/>
    </w:pPr>
    <w:rPr>
      <w:rFonts w:ascii="Cambria" w:hAnsi="Cambria" w:cs="Cambria"/>
      <w:b/>
      <w:bCs/>
      <w:color w:val="365F91"/>
      <w:sz w:val="28"/>
      <w:szCs w:val="28"/>
    </w:rPr>
  </w:style>
  <w:style w:type="paragraph" w:styleId="Nagwek2">
    <w:name w:val="heading 2"/>
    <w:basedOn w:val="Normalny"/>
    <w:next w:val="Normalny"/>
    <w:qFormat/>
    <w:rsid w:val="00691868"/>
    <w:pPr>
      <w:keepNext/>
      <w:tabs>
        <w:tab w:val="num" w:pos="0"/>
      </w:tabs>
      <w:spacing w:after="0" w:line="240" w:lineRule="auto"/>
      <w:ind w:firstLine="0"/>
      <w:jc w:val="center"/>
      <w:outlineLvl w:val="1"/>
    </w:pPr>
    <w:rPr>
      <w:rFonts w:ascii="Times New Roman" w:hAnsi="Times New Roman"/>
      <w:b/>
      <w:sz w:val="24"/>
      <w:szCs w:val="20"/>
    </w:rPr>
  </w:style>
  <w:style w:type="paragraph" w:styleId="Nagwek5">
    <w:name w:val="heading 5"/>
    <w:basedOn w:val="Normalny"/>
    <w:next w:val="Normalny"/>
    <w:qFormat/>
    <w:rsid w:val="00691868"/>
    <w:pPr>
      <w:tabs>
        <w:tab w:val="num" w:pos="0"/>
      </w:tabs>
      <w:spacing w:before="240" w:after="60" w:line="240" w:lineRule="auto"/>
      <w:ind w:firstLine="0"/>
      <w:outlineLvl w:val="4"/>
    </w:pPr>
    <w:rPr>
      <w:rFonts w:ascii="Times New Roman" w:hAnsi="Times New Roman"/>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91868"/>
  </w:style>
  <w:style w:type="character" w:customStyle="1" w:styleId="WW8Num1z1">
    <w:name w:val="WW8Num1z1"/>
    <w:rsid w:val="00691868"/>
  </w:style>
  <w:style w:type="character" w:customStyle="1" w:styleId="WW8Num1z2">
    <w:name w:val="WW8Num1z2"/>
    <w:rsid w:val="00691868"/>
  </w:style>
  <w:style w:type="character" w:customStyle="1" w:styleId="WW8Num1z3">
    <w:name w:val="WW8Num1z3"/>
    <w:rsid w:val="00691868"/>
  </w:style>
  <w:style w:type="character" w:customStyle="1" w:styleId="WW8Num1z4">
    <w:name w:val="WW8Num1z4"/>
    <w:rsid w:val="00691868"/>
  </w:style>
  <w:style w:type="character" w:customStyle="1" w:styleId="WW8Num1z5">
    <w:name w:val="WW8Num1z5"/>
    <w:rsid w:val="00691868"/>
  </w:style>
  <w:style w:type="character" w:customStyle="1" w:styleId="WW8Num1z6">
    <w:name w:val="WW8Num1z6"/>
    <w:rsid w:val="00691868"/>
  </w:style>
  <w:style w:type="character" w:customStyle="1" w:styleId="WW8Num1z7">
    <w:name w:val="WW8Num1z7"/>
    <w:rsid w:val="00691868"/>
  </w:style>
  <w:style w:type="character" w:customStyle="1" w:styleId="WW8Num1z8">
    <w:name w:val="WW8Num1z8"/>
    <w:rsid w:val="00691868"/>
  </w:style>
  <w:style w:type="character" w:customStyle="1" w:styleId="WW8Num2z0">
    <w:name w:val="WW8Num2z0"/>
    <w:rsid w:val="00691868"/>
  </w:style>
  <w:style w:type="character" w:customStyle="1" w:styleId="WW8Num3z0">
    <w:name w:val="WW8Num3z0"/>
    <w:rsid w:val="00691868"/>
    <w:rPr>
      <w:color w:val="000000"/>
    </w:rPr>
  </w:style>
  <w:style w:type="character" w:customStyle="1" w:styleId="WW8Num4z0">
    <w:name w:val="WW8Num4z0"/>
    <w:rsid w:val="00691868"/>
    <w:rPr>
      <w:rFonts w:eastAsia="Calibri" w:cs="Arial Narrow"/>
      <w:color w:val="000000"/>
    </w:rPr>
  </w:style>
  <w:style w:type="character" w:customStyle="1" w:styleId="WW8Num5z0">
    <w:name w:val="WW8Num5z0"/>
    <w:rsid w:val="00691868"/>
  </w:style>
  <w:style w:type="character" w:customStyle="1" w:styleId="WW8Num6z0">
    <w:name w:val="WW8Num6z0"/>
    <w:rsid w:val="00691868"/>
    <w:rPr>
      <w:color w:val="000000"/>
    </w:rPr>
  </w:style>
  <w:style w:type="character" w:customStyle="1" w:styleId="WW8Num7z0">
    <w:name w:val="WW8Num7z0"/>
    <w:rsid w:val="00691868"/>
    <w:rPr>
      <w:color w:val="000000"/>
    </w:rPr>
  </w:style>
  <w:style w:type="character" w:customStyle="1" w:styleId="WW8Num8z0">
    <w:name w:val="WW8Num8z0"/>
    <w:rsid w:val="00691868"/>
    <w:rPr>
      <w:rFonts w:hint="default"/>
      <w:b/>
    </w:rPr>
  </w:style>
  <w:style w:type="character" w:customStyle="1" w:styleId="WW8Num8z1">
    <w:name w:val="WW8Num8z1"/>
    <w:rsid w:val="00691868"/>
    <w:rPr>
      <w:rFonts w:ascii="Calibri" w:eastAsia="Times New Roman" w:hAnsi="Calibri" w:cs="Times New Roman" w:hint="default"/>
      <w:b w:val="0"/>
      <w:sz w:val="22"/>
      <w:szCs w:val="22"/>
    </w:rPr>
  </w:style>
  <w:style w:type="character" w:customStyle="1" w:styleId="WW8Num8z2">
    <w:name w:val="WW8Num8z2"/>
    <w:rsid w:val="00691868"/>
    <w:rPr>
      <w:rFonts w:hint="default"/>
    </w:rPr>
  </w:style>
  <w:style w:type="character" w:customStyle="1" w:styleId="WW8Num8z3">
    <w:name w:val="WW8Num8z3"/>
    <w:rsid w:val="00691868"/>
  </w:style>
  <w:style w:type="character" w:customStyle="1" w:styleId="WW8Num8z4">
    <w:name w:val="WW8Num8z4"/>
    <w:rsid w:val="00691868"/>
  </w:style>
  <w:style w:type="character" w:customStyle="1" w:styleId="WW8Num8z5">
    <w:name w:val="WW8Num8z5"/>
    <w:rsid w:val="00691868"/>
  </w:style>
  <w:style w:type="character" w:customStyle="1" w:styleId="WW8Num8z6">
    <w:name w:val="WW8Num8z6"/>
    <w:rsid w:val="00691868"/>
  </w:style>
  <w:style w:type="character" w:customStyle="1" w:styleId="WW8Num8z7">
    <w:name w:val="WW8Num8z7"/>
    <w:rsid w:val="00691868"/>
  </w:style>
  <w:style w:type="character" w:customStyle="1" w:styleId="WW8Num8z8">
    <w:name w:val="WW8Num8z8"/>
    <w:rsid w:val="00691868"/>
  </w:style>
  <w:style w:type="character" w:customStyle="1" w:styleId="WW8Num9z0">
    <w:name w:val="WW8Num9z0"/>
    <w:rsid w:val="00691868"/>
    <w:rPr>
      <w:rFonts w:ascii="Calibri" w:hAnsi="Calibri" w:cs="Calibri" w:hint="default"/>
      <w:sz w:val="22"/>
      <w:szCs w:val="22"/>
    </w:rPr>
  </w:style>
  <w:style w:type="character" w:customStyle="1" w:styleId="WW8Num10z0">
    <w:name w:val="WW8Num10z0"/>
    <w:rsid w:val="00691868"/>
    <w:rPr>
      <w:rFonts w:hint="default"/>
      <w:bCs/>
      <w:color w:val="auto"/>
    </w:rPr>
  </w:style>
  <w:style w:type="character" w:customStyle="1" w:styleId="WW8Num11z0">
    <w:name w:val="WW8Num11z0"/>
    <w:rsid w:val="00691868"/>
    <w:rPr>
      <w:rFonts w:ascii="Calibri" w:hAnsi="Calibri" w:cs="Calibri" w:hint="default"/>
      <w:sz w:val="22"/>
      <w:szCs w:val="22"/>
    </w:rPr>
  </w:style>
  <w:style w:type="character" w:customStyle="1" w:styleId="WW8Num12z0">
    <w:name w:val="WW8Num12z0"/>
    <w:rsid w:val="00691868"/>
    <w:rPr>
      <w:rFonts w:cs="Arial" w:hint="default"/>
      <w:color w:val="000000"/>
    </w:rPr>
  </w:style>
  <w:style w:type="character" w:customStyle="1" w:styleId="WW8Num13z0">
    <w:name w:val="WW8Num13z0"/>
    <w:rsid w:val="00691868"/>
    <w:rPr>
      <w:rFonts w:ascii="Calibri" w:hAnsi="Calibri" w:cs="Calibri"/>
      <w:b w:val="0"/>
      <w:bCs w:val="0"/>
      <w:color w:val="000000"/>
      <w:sz w:val="18"/>
      <w:szCs w:val="18"/>
    </w:rPr>
  </w:style>
  <w:style w:type="character" w:customStyle="1" w:styleId="WW8Num14z0">
    <w:name w:val="WW8Num14z0"/>
    <w:rsid w:val="00691868"/>
    <w:rPr>
      <w:rFonts w:hint="default"/>
      <w:bCs/>
      <w:color w:val="auto"/>
      <w:sz w:val="22"/>
      <w:szCs w:val="22"/>
      <w:lang w:eastAsia="en-US"/>
    </w:rPr>
  </w:style>
  <w:style w:type="character" w:customStyle="1" w:styleId="WW8Num15z0">
    <w:name w:val="WW8Num15z0"/>
    <w:rsid w:val="00691868"/>
  </w:style>
  <w:style w:type="character" w:customStyle="1" w:styleId="WW8Num16z0">
    <w:name w:val="WW8Num16z0"/>
    <w:rsid w:val="00691868"/>
    <w:rPr>
      <w:rFonts w:hint="default"/>
      <w:b/>
      <w:color w:val="000000"/>
    </w:rPr>
  </w:style>
  <w:style w:type="character" w:customStyle="1" w:styleId="WW8Num17z0">
    <w:name w:val="WW8Num17z0"/>
    <w:rsid w:val="00691868"/>
    <w:rPr>
      <w:rFonts w:hint="default"/>
      <w:color w:val="auto"/>
      <w:lang w:eastAsia="en-US"/>
    </w:rPr>
  </w:style>
  <w:style w:type="character" w:customStyle="1" w:styleId="WW8Num18z0">
    <w:name w:val="WW8Num18z0"/>
    <w:rsid w:val="00691868"/>
    <w:rPr>
      <w:rFonts w:cs="Calibri" w:hint="default"/>
      <w:color w:val="000000"/>
      <w:sz w:val="18"/>
      <w:szCs w:val="18"/>
    </w:rPr>
  </w:style>
  <w:style w:type="character" w:customStyle="1" w:styleId="WW8Num19z0">
    <w:name w:val="WW8Num19z0"/>
    <w:rsid w:val="00691868"/>
    <w:rPr>
      <w:rFonts w:ascii="Calibri" w:eastAsia="Times New Roman" w:hAnsi="Calibri" w:cs="Times New Roman" w:hint="default"/>
      <w:b w:val="0"/>
      <w:color w:val="000000"/>
    </w:rPr>
  </w:style>
  <w:style w:type="character" w:customStyle="1" w:styleId="WW8Num20z0">
    <w:name w:val="WW8Num20z0"/>
    <w:rsid w:val="00691868"/>
    <w:rPr>
      <w:rFonts w:ascii="Calibri" w:hAnsi="Calibri" w:cs="Calibri" w:hint="default"/>
      <w:b w:val="0"/>
      <w:bCs w:val="0"/>
      <w:color w:val="000000"/>
      <w:sz w:val="22"/>
      <w:szCs w:val="22"/>
      <w:lang w:eastAsia="en-US"/>
    </w:rPr>
  </w:style>
  <w:style w:type="character" w:customStyle="1" w:styleId="WW8Num21z0">
    <w:name w:val="WW8Num21z0"/>
    <w:rsid w:val="00691868"/>
    <w:rPr>
      <w:rFonts w:eastAsia="Calibri" w:cs="Arial Narrow"/>
      <w:color w:val="000000"/>
    </w:rPr>
  </w:style>
  <w:style w:type="character" w:customStyle="1" w:styleId="WW8Num22z0">
    <w:name w:val="WW8Num22z0"/>
    <w:rsid w:val="00691868"/>
    <w:rPr>
      <w:rFonts w:cs="Calibri" w:hint="default"/>
      <w:bCs/>
      <w:color w:val="auto"/>
      <w:lang w:eastAsia="en-US"/>
    </w:rPr>
  </w:style>
  <w:style w:type="character" w:customStyle="1" w:styleId="WW8Num23z0">
    <w:name w:val="WW8Num23z0"/>
    <w:rsid w:val="00691868"/>
    <w:rPr>
      <w:rFonts w:hint="default"/>
      <w:bCs/>
      <w:color w:val="auto"/>
    </w:rPr>
  </w:style>
  <w:style w:type="character" w:customStyle="1" w:styleId="WW8Num24z0">
    <w:name w:val="WW8Num24z0"/>
    <w:rsid w:val="00691868"/>
    <w:rPr>
      <w:color w:val="000000"/>
    </w:rPr>
  </w:style>
  <w:style w:type="character" w:customStyle="1" w:styleId="WW8Num25z0">
    <w:name w:val="WW8Num25z0"/>
    <w:rsid w:val="00691868"/>
    <w:rPr>
      <w:b w:val="0"/>
      <w:color w:val="000000"/>
    </w:rPr>
  </w:style>
  <w:style w:type="character" w:customStyle="1" w:styleId="WW8Num26z0">
    <w:name w:val="WW8Num26z0"/>
    <w:rsid w:val="00691868"/>
    <w:rPr>
      <w:rFonts w:cs="Calibri" w:hint="default"/>
      <w:bCs/>
      <w:color w:val="auto"/>
      <w:lang w:eastAsia="en-US"/>
    </w:rPr>
  </w:style>
  <w:style w:type="character" w:customStyle="1" w:styleId="WW8Num27z0">
    <w:name w:val="WW8Num27z0"/>
    <w:rsid w:val="00691868"/>
    <w:rPr>
      <w:rFonts w:ascii="Calibri" w:hAnsi="Calibri" w:cs="Calibri" w:hint="default"/>
      <w:b/>
      <w:sz w:val="22"/>
      <w:szCs w:val="22"/>
    </w:rPr>
  </w:style>
  <w:style w:type="character" w:customStyle="1" w:styleId="WW8Num27z1">
    <w:name w:val="WW8Num27z1"/>
    <w:rsid w:val="00691868"/>
    <w:rPr>
      <w:rFonts w:ascii="Calibri" w:eastAsia="Times New Roman" w:hAnsi="Calibri" w:cs="Times New Roman"/>
      <w:b w:val="0"/>
      <w:bCs/>
      <w:color w:val="000000"/>
      <w:lang w:eastAsia="en-US"/>
    </w:rPr>
  </w:style>
  <w:style w:type="character" w:customStyle="1" w:styleId="WW8Num27z2">
    <w:name w:val="WW8Num27z2"/>
    <w:rsid w:val="00691868"/>
    <w:rPr>
      <w:rFonts w:hint="default"/>
    </w:rPr>
  </w:style>
  <w:style w:type="character" w:customStyle="1" w:styleId="WW8Num28z0">
    <w:name w:val="WW8Num28z0"/>
    <w:rsid w:val="00691868"/>
    <w:rPr>
      <w:rFonts w:hint="default"/>
      <w:bCs/>
      <w:color w:val="auto"/>
      <w:lang w:eastAsia="en-US"/>
    </w:rPr>
  </w:style>
  <w:style w:type="character" w:customStyle="1" w:styleId="WW8Num29z0">
    <w:name w:val="WW8Num29z0"/>
    <w:rsid w:val="00691868"/>
    <w:rPr>
      <w:rFonts w:ascii="Calibri" w:hAnsi="Calibri" w:cs="Calibri" w:hint="default"/>
      <w:b/>
      <w:bCs/>
      <w:color w:val="000000"/>
      <w:sz w:val="22"/>
      <w:szCs w:val="22"/>
    </w:rPr>
  </w:style>
  <w:style w:type="character" w:customStyle="1" w:styleId="WW8Num30z0">
    <w:name w:val="WW8Num30z0"/>
    <w:rsid w:val="00691868"/>
    <w:rPr>
      <w:b w:val="0"/>
      <w:color w:val="000000"/>
    </w:rPr>
  </w:style>
  <w:style w:type="character" w:customStyle="1" w:styleId="WW8Num31z0">
    <w:name w:val="WW8Num31z0"/>
    <w:rsid w:val="00691868"/>
    <w:rPr>
      <w:color w:val="000000"/>
    </w:rPr>
  </w:style>
  <w:style w:type="character" w:customStyle="1" w:styleId="WW8Num32z0">
    <w:name w:val="WW8Num32z0"/>
    <w:rsid w:val="00691868"/>
    <w:rPr>
      <w:rFonts w:hint="default"/>
      <w:bCs/>
      <w:color w:val="auto"/>
    </w:rPr>
  </w:style>
  <w:style w:type="character" w:customStyle="1" w:styleId="WW8Num33z0">
    <w:name w:val="WW8Num33z0"/>
    <w:rsid w:val="00691868"/>
    <w:rPr>
      <w:rFonts w:ascii="Calibri" w:eastAsia="Times New Roman" w:hAnsi="Calibri" w:cs="Times New Roman"/>
    </w:rPr>
  </w:style>
  <w:style w:type="character" w:customStyle="1" w:styleId="WW8Num34z0">
    <w:name w:val="WW8Num34z0"/>
    <w:rsid w:val="00691868"/>
    <w:rPr>
      <w:color w:val="000000"/>
    </w:rPr>
  </w:style>
  <w:style w:type="character" w:customStyle="1" w:styleId="WW8Num35z0">
    <w:name w:val="WW8Num35z0"/>
    <w:rsid w:val="00691868"/>
    <w:rPr>
      <w:rFonts w:hint="default"/>
      <w:color w:val="000000"/>
    </w:rPr>
  </w:style>
  <w:style w:type="character" w:customStyle="1" w:styleId="WW8Num36z0">
    <w:name w:val="WW8Num36z0"/>
    <w:rsid w:val="00691868"/>
    <w:rPr>
      <w:color w:val="000000"/>
    </w:rPr>
  </w:style>
  <w:style w:type="character" w:customStyle="1" w:styleId="WW8Num37z0">
    <w:name w:val="WW8Num37z0"/>
    <w:rsid w:val="00691868"/>
    <w:rPr>
      <w:rFonts w:hint="default"/>
    </w:rPr>
  </w:style>
  <w:style w:type="character" w:customStyle="1" w:styleId="WW8Num38z0">
    <w:name w:val="WW8Num38z0"/>
    <w:rsid w:val="00691868"/>
    <w:rPr>
      <w:b w:val="0"/>
      <w:color w:val="000000"/>
      <w:sz w:val="21"/>
      <w:szCs w:val="21"/>
    </w:rPr>
  </w:style>
  <w:style w:type="character" w:customStyle="1" w:styleId="WW8Num39z0">
    <w:name w:val="WW8Num39z0"/>
    <w:rsid w:val="00691868"/>
    <w:rPr>
      <w:rFonts w:hint="default"/>
      <w:b w:val="0"/>
      <w:i w:val="0"/>
      <w:lang w:val="pl-PL"/>
    </w:rPr>
  </w:style>
  <w:style w:type="character" w:customStyle="1" w:styleId="WW8Num40z0">
    <w:name w:val="WW8Num40z0"/>
    <w:rsid w:val="00691868"/>
    <w:rPr>
      <w:rFonts w:eastAsia="Calibri" w:cs="Arial Narrow"/>
      <w:color w:val="000000"/>
    </w:rPr>
  </w:style>
  <w:style w:type="character" w:customStyle="1" w:styleId="WW8Num41z0">
    <w:name w:val="WW8Num41z0"/>
    <w:rsid w:val="00691868"/>
    <w:rPr>
      <w:color w:val="000000"/>
    </w:rPr>
  </w:style>
  <w:style w:type="character" w:customStyle="1" w:styleId="WW8Num42z0">
    <w:name w:val="WW8Num42z0"/>
    <w:rsid w:val="00691868"/>
  </w:style>
  <w:style w:type="character" w:customStyle="1" w:styleId="WW8Num42z1">
    <w:name w:val="WW8Num42z1"/>
    <w:rsid w:val="00691868"/>
  </w:style>
  <w:style w:type="character" w:customStyle="1" w:styleId="WW8Num42z2">
    <w:name w:val="WW8Num42z2"/>
    <w:rsid w:val="00691868"/>
  </w:style>
  <w:style w:type="character" w:customStyle="1" w:styleId="WW8Num42z3">
    <w:name w:val="WW8Num42z3"/>
    <w:rsid w:val="00691868"/>
  </w:style>
  <w:style w:type="character" w:customStyle="1" w:styleId="WW8Num42z4">
    <w:name w:val="WW8Num42z4"/>
    <w:rsid w:val="00691868"/>
  </w:style>
  <w:style w:type="character" w:customStyle="1" w:styleId="WW8Num42z5">
    <w:name w:val="WW8Num42z5"/>
    <w:rsid w:val="00691868"/>
  </w:style>
  <w:style w:type="character" w:customStyle="1" w:styleId="WW8Num42z6">
    <w:name w:val="WW8Num42z6"/>
    <w:rsid w:val="00691868"/>
  </w:style>
  <w:style w:type="character" w:customStyle="1" w:styleId="WW8Num42z7">
    <w:name w:val="WW8Num42z7"/>
    <w:rsid w:val="00691868"/>
  </w:style>
  <w:style w:type="character" w:customStyle="1" w:styleId="WW8Num42z8">
    <w:name w:val="WW8Num42z8"/>
    <w:rsid w:val="00691868"/>
  </w:style>
  <w:style w:type="character" w:customStyle="1" w:styleId="WW8Num43z0">
    <w:name w:val="WW8Num43z0"/>
    <w:rsid w:val="00691868"/>
    <w:rPr>
      <w:rFonts w:cs="Calibri"/>
      <w:sz w:val="24"/>
      <w:szCs w:val="24"/>
    </w:rPr>
  </w:style>
  <w:style w:type="character" w:customStyle="1" w:styleId="WW8Num43z1">
    <w:name w:val="WW8Num43z1"/>
    <w:rsid w:val="00691868"/>
  </w:style>
  <w:style w:type="character" w:customStyle="1" w:styleId="WW8Num43z2">
    <w:name w:val="WW8Num43z2"/>
    <w:rsid w:val="00691868"/>
  </w:style>
  <w:style w:type="character" w:customStyle="1" w:styleId="WW8Num43z3">
    <w:name w:val="WW8Num43z3"/>
    <w:rsid w:val="00691868"/>
  </w:style>
  <w:style w:type="character" w:customStyle="1" w:styleId="WW8Num43z4">
    <w:name w:val="WW8Num43z4"/>
    <w:rsid w:val="00691868"/>
  </w:style>
  <w:style w:type="character" w:customStyle="1" w:styleId="WW8Num43z5">
    <w:name w:val="WW8Num43z5"/>
    <w:rsid w:val="00691868"/>
  </w:style>
  <w:style w:type="character" w:customStyle="1" w:styleId="WW8Num43z6">
    <w:name w:val="WW8Num43z6"/>
    <w:rsid w:val="00691868"/>
  </w:style>
  <w:style w:type="character" w:customStyle="1" w:styleId="WW8Num43z7">
    <w:name w:val="WW8Num43z7"/>
    <w:rsid w:val="00691868"/>
  </w:style>
  <w:style w:type="character" w:customStyle="1" w:styleId="WW8Num43z8">
    <w:name w:val="WW8Num43z8"/>
    <w:rsid w:val="00691868"/>
  </w:style>
  <w:style w:type="character" w:customStyle="1" w:styleId="WW8Num2z1">
    <w:name w:val="WW8Num2z1"/>
    <w:rsid w:val="00691868"/>
  </w:style>
  <w:style w:type="character" w:customStyle="1" w:styleId="WW8Num2z2">
    <w:name w:val="WW8Num2z2"/>
    <w:rsid w:val="00691868"/>
  </w:style>
  <w:style w:type="character" w:customStyle="1" w:styleId="WW8Num2z3">
    <w:name w:val="WW8Num2z3"/>
    <w:rsid w:val="00691868"/>
  </w:style>
  <w:style w:type="character" w:customStyle="1" w:styleId="WW8Num2z4">
    <w:name w:val="WW8Num2z4"/>
    <w:rsid w:val="00691868"/>
  </w:style>
  <w:style w:type="character" w:customStyle="1" w:styleId="WW8Num2z5">
    <w:name w:val="WW8Num2z5"/>
    <w:rsid w:val="00691868"/>
  </w:style>
  <w:style w:type="character" w:customStyle="1" w:styleId="WW8Num2z6">
    <w:name w:val="WW8Num2z6"/>
    <w:rsid w:val="00691868"/>
  </w:style>
  <w:style w:type="character" w:customStyle="1" w:styleId="WW8Num2z7">
    <w:name w:val="WW8Num2z7"/>
    <w:rsid w:val="00691868"/>
  </w:style>
  <w:style w:type="character" w:customStyle="1" w:styleId="WW8Num2z8">
    <w:name w:val="WW8Num2z8"/>
    <w:rsid w:val="00691868"/>
  </w:style>
  <w:style w:type="character" w:customStyle="1" w:styleId="WW8Num3z1">
    <w:name w:val="WW8Num3z1"/>
    <w:rsid w:val="00691868"/>
  </w:style>
  <w:style w:type="character" w:customStyle="1" w:styleId="WW8Num3z2">
    <w:name w:val="WW8Num3z2"/>
    <w:rsid w:val="00691868"/>
  </w:style>
  <w:style w:type="character" w:customStyle="1" w:styleId="WW8Num3z3">
    <w:name w:val="WW8Num3z3"/>
    <w:rsid w:val="00691868"/>
  </w:style>
  <w:style w:type="character" w:customStyle="1" w:styleId="WW8Num3z4">
    <w:name w:val="WW8Num3z4"/>
    <w:rsid w:val="00691868"/>
  </w:style>
  <w:style w:type="character" w:customStyle="1" w:styleId="WW8Num3z5">
    <w:name w:val="WW8Num3z5"/>
    <w:rsid w:val="00691868"/>
  </w:style>
  <w:style w:type="character" w:customStyle="1" w:styleId="WW8Num3z6">
    <w:name w:val="WW8Num3z6"/>
    <w:rsid w:val="00691868"/>
  </w:style>
  <w:style w:type="character" w:customStyle="1" w:styleId="WW8Num3z7">
    <w:name w:val="WW8Num3z7"/>
    <w:rsid w:val="00691868"/>
  </w:style>
  <w:style w:type="character" w:customStyle="1" w:styleId="WW8Num3z8">
    <w:name w:val="WW8Num3z8"/>
    <w:rsid w:val="00691868"/>
  </w:style>
  <w:style w:type="character" w:customStyle="1" w:styleId="WW8Num4z1">
    <w:name w:val="WW8Num4z1"/>
    <w:rsid w:val="00691868"/>
  </w:style>
  <w:style w:type="character" w:customStyle="1" w:styleId="WW8Num4z2">
    <w:name w:val="WW8Num4z2"/>
    <w:rsid w:val="00691868"/>
  </w:style>
  <w:style w:type="character" w:customStyle="1" w:styleId="WW8Num4z3">
    <w:name w:val="WW8Num4z3"/>
    <w:rsid w:val="00691868"/>
  </w:style>
  <w:style w:type="character" w:customStyle="1" w:styleId="WW8Num4z4">
    <w:name w:val="WW8Num4z4"/>
    <w:rsid w:val="00691868"/>
  </w:style>
  <w:style w:type="character" w:customStyle="1" w:styleId="WW8Num4z5">
    <w:name w:val="WW8Num4z5"/>
    <w:rsid w:val="00691868"/>
  </w:style>
  <w:style w:type="character" w:customStyle="1" w:styleId="WW8Num4z6">
    <w:name w:val="WW8Num4z6"/>
    <w:rsid w:val="00691868"/>
  </w:style>
  <w:style w:type="character" w:customStyle="1" w:styleId="WW8Num4z7">
    <w:name w:val="WW8Num4z7"/>
    <w:rsid w:val="00691868"/>
  </w:style>
  <w:style w:type="character" w:customStyle="1" w:styleId="WW8Num4z8">
    <w:name w:val="WW8Num4z8"/>
    <w:rsid w:val="00691868"/>
  </w:style>
  <w:style w:type="character" w:customStyle="1" w:styleId="WW8Num5z1">
    <w:name w:val="WW8Num5z1"/>
    <w:rsid w:val="00691868"/>
  </w:style>
  <w:style w:type="character" w:customStyle="1" w:styleId="WW8Num5z2">
    <w:name w:val="WW8Num5z2"/>
    <w:rsid w:val="00691868"/>
  </w:style>
  <w:style w:type="character" w:customStyle="1" w:styleId="WW8Num5z3">
    <w:name w:val="WW8Num5z3"/>
    <w:rsid w:val="00691868"/>
  </w:style>
  <w:style w:type="character" w:customStyle="1" w:styleId="WW8Num5z4">
    <w:name w:val="WW8Num5z4"/>
    <w:rsid w:val="00691868"/>
  </w:style>
  <w:style w:type="character" w:customStyle="1" w:styleId="WW8Num5z5">
    <w:name w:val="WW8Num5z5"/>
    <w:rsid w:val="00691868"/>
  </w:style>
  <w:style w:type="character" w:customStyle="1" w:styleId="WW8Num5z6">
    <w:name w:val="WW8Num5z6"/>
    <w:rsid w:val="00691868"/>
  </w:style>
  <w:style w:type="character" w:customStyle="1" w:styleId="WW8Num5z7">
    <w:name w:val="WW8Num5z7"/>
    <w:rsid w:val="00691868"/>
  </w:style>
  <w:style w:type="character" w:customStyle="1" w:styleId="WW8Num5z8">
    <w:name w:val="WW8Num5z8"/>
    <w:rsid w:val="00691868"/>
  </w:style>
  <w:style w:type="character" w:customStyle="1" w:styleId="WW8Num6z1">
    <w:name w:val="WW8Num6z1"/>
    <w:rsid w:val="00691868"/>
  </w:style>
  <w:style w:type="character" w:customStyle="1" w:styleId="WW8Num6z2">
    <w:name w:val="WW8Num6z2"/>
    <w:rsid w:val="00691868"/>
  </w:style>
  <w:style w:type="character" w:customStyle="1" w:styleId="WW8Num6z3">
    <w:name w:val="WW8Num6z3"/>
    <w:rsid w:val="00691868"/>
  </w:style>
  <w:style w:type="character" w:customStyle="1" w:styleId="WW8Num6z4">
    <w:name w:val="WW8Num6z4"/>
    <w:rsid w:val="00691868"/>
  </w:style>
  <w:style w:type="character" w:customStyle="1" w:styleId="WW8Num6z5">
    <w:name w:val="WW8Num6z5"/>
    <w:rsid w:val="00691868"/>
  </w:style>
  <w:style w:type="character" w:customStyle="1" w:styleId="WW8Num6z6">
    <w:name w:val="WW8Num6z6"/>
    <w:rsid w:val="00691868"/>
  </w:style>
  <w:style w:type="character" w:customStyle="1" w:styleId="WW8Num6z7">
    <w:name w:val="WW8Num6z7"/>
    <w:rsid w:val="00691868"/>
  </w:style>
  <w:style w:type="character" w:customStyle="1" w:styleId="WW8Num6z8">
    <w:name w:val="WW8Num6z8"/>
    <w:rsid w:val="00691868"/>
  </w:style>
  <w:style w:type="character" w:customStyle="1" w:styleId="WW8Num7z1">
    <w:name w:val="WW8Num7z1"/>
    <w:rsid w:val="00691868"/>
    <w:rPr>
      <w:rFonts w:ascii="Calibri" w:eastAsia="Times New Roman" w:hAnsi="Calibri" w:cs="Times New Roman" w:hint="default"/>
      <w:b w:val="0"/>
      <w:sz w:val="22"/>
      <w:szCs w:val="22"/>
    </w:rPr>
  </w:style>
  <w:style w:type="character" w:customStyle="1" w:styleId="WW8Num7z2">
    <w:name w:val="WW8Num7z2"/>
    <w:rsid w:val="00691868"/>
    <w:rPr>
      <w:rFonts w:hint="default"/>
    </w:rPr>
  </w:style>
  <w:style w:type="character" w:customStyle="1" w:styleId="WW8Num7z3">
    <w:name w:val="WW8Num7z3"/>
    <w:rsid w:val="00691868"/>
  </w:style>
  <w:style w:type="character" w:customStyle="1" w:styleId="WW8Num7z4">
    <w:name w:val="WW8Num7z4"/>
    <w:rsid w:val="00691868"/>
  </w:style>
  <w:style w:type="character" w:customStyle="1" w:styleId="WW8Num7z5">
    <w:name w:val="WW8Num7z5"/>
    <w:rsid w:val="00691868"/>
  </w:style>
  <w:style w:type="character" w:customStyle="1" w:styleId="WW8Num7z6">
    <w:name w:val="WW8Num7z6"/>
    <w:rsid w:val="00691868"/>
  </w:style>
  <w:style w:type="character" w:customStyle="1" w:styleId="WW8Num7z7">
    <w:name w:val="WW8Num7z7"/>
    <w:rsid w:val="00691868"/>
  </w:style>
  <w:style w:type="character" w:customStyle="1" w:styleId="WW8Num7z8">
    <w:name w:val="WW8Num7z8"/>
    <w:rsid w:val="00691868"/>
  </w:style>
  <w:style w:type="character" w:customStyle="1" w:styleId="WW8Num9z1">
    <w:name w:val="WW8Num9z1"/>
    <w:rsid w:val="00691868"/>
  </w:style>
  <w:style w:type="character" w:customStyle="1" w:styleId="WW8Num9z2">
    <w:name w:val="WW8Num9z2"/>
    <w:rsid w:val="00691868"/>
  </w:style>
  <w:style w:type="character" w:customStyle="1" w:styleId="WW8Num9z3">
    <w:name w:val="WW8Num9z3"/>
    <w:rsid w:val="00691868"/>
  </w:style>
  <w:style w:type="character" w:customStyle="1" w:styleId="WW8Num9z4">
    <w:name w:val="WW8Num9z4"/>
    <w:rsid w:val="00691868"/>
  </w:style>
  <w:style w:type="character" w:customStyle="1" w:styleId="WW8Num9z5">
    <w:name w:val="WW8Num9z5"/>
    <w:rsid w:val="00691868"/>
  </w:style>
  <w:style w:type="character" w:customStyle="1" w:styleId="WW8Num9z6">
    <w:name w:val="WW8Num9z6"/>
    <w:rsid w:val="00691868"/>
  </w:style>
  <w:style w:type="character" w:customStyle="1" w:styleId="WW8Num9z7">
    <w:name w:val="WW8Num9z7"/>
    <w:rsid w:val="00691868"/>
  </w:style>
  <w:style w:type="character" w:customStyle="1" w:styleId="WW8Num9z8">
    <w:name w:val="WW8Num9z8"/>
    <w:rsid w:val="00691868"/>
  </w:style>
  <w:style w:type="character" w:customStyle="1" w:styleId="WW8Num10z1">
    <w:name w:val="WW8Num10z1"/>
    <w:rsid w:val="00691868"/>
  </w:style>
  <w:style w:type="character" w:customStyle="1" w:styleId="WW8Num10z2">
    <w:name w:val="WW8Num10z2"/>
    <w:rsid w:val="00691868"/>
  </w:style>
  <w:style w:type="character" w:customStyle="1" w:styleId="WW8Num10z3">
    <w:name w:val="WW8Num10z3"/>
    <w:rsid w:val="00691868"/>
  </w:style>
  <w:style w:type="character" w:customStyle="1" w:styleId="WW8Num10z4">
    <w:name w:val="WW8Num10z4"/>
    <w:rsid w:val="00691868"/>
  </w:style>
  <w:style w:type="character" w:customStyle="1" w:styleId="WW8Num10z5">
    <w:name w:val="WW8Num10z5"/>
    <w:rsid w:val="00691868"/>
  </w:style>
  <w:style w:type="character" w:customStyle="1" w:styleId="WW8Num10z6">
    <w:name w:val="WW8Num10z6"/>
    <w:rsid w:val="00691868"/>
  </w:style>
  <w:style w:type="character" w:customStyle="1" w:styleId="WW8Num10z7">
    <w:name w:val="WW8Num10z7"/>
    <w:rsid w:val="00691868"/>
  </w:style>
  <w:style w:type="character" w:customStyle="1" w:styleId="WW8Num10z8">
    <w:name w:val="WW8Num10z8"/>
    <w:rsid w:val="00691868"/>
  </w:style>
  <w:style w:type="character" w:customStyle="1" w:styleId="WW8Num11z1">
    <w:name w:val="WW8Num11z1"/>
    <w:rsid w:val="00691868"/>
  </w:style>
  <w:style w:type="character" w:customStyle="1" w:styleId="WW8Num11z2">
    <w:name w:val="WW8Num11z2"/>
    <w:rsid w:val="00691868"/>
  </w:style>
  <w:style w:type="character" w:customStyle="1" w:styleId="WW8Num11z3">
    <w:name w:val="WW8Num11z3"/>
    <w:rsid w:val="00691868"/>
  </w:style>
  <w:style w:type="character" w:customStyle="1" w:styleId="WW8Num11z4">
    <w:name w:val="WW8Num11z4"/>
    <w:rsid w:val="00691868"/>
  </w:style>
  <w:style w:type="character" w:customStyle="1" w:styleId="WW8Num11z5">
    <w:name w:val="WW8Num11z5"/>
    <w:rsid w:val="00691868"/>
  </w:style>
  <w:style w:type="character" w:customStyle="1" w:styleId="WW8Num11z6">
    <w:name w:val="WW8Num11z6"/>
    <w:rsid w:val="00691868"/>
  </w:style>
  <w:style w:type="character" w:customStyle="1" w:styleId="WW8Num11z7">
    <w:name w:val="WW8Num11z7"/>
    <w:rsid w:val="00691868"/>
  </w:style>
  <w:style w:type="character" w:customStyle="1" w:styleId="WW8Num11z8">
    <w:name w:val="WW8Num11z8"/>
    <w:rsid w:val="00691868"/>
  </w:style>
  <w:style w:type="character" w:customStyle="1" w:styleId="WW8Num12z1">
    <w:name w:val="WW8Num12z1"/>
    <w:rsid w:val="00691868"/>
  </w:style>
  <w:style w:type="character" w:customStyle="1" w:styleId="WW8Num12z2">
    <w:name w:val="WW8Num12z2"/>
    <w:rsid w:val="00691868"/>
  </w:style>
  <w:style w:type="character" w:customStyle="1" w:styleId="WW8Num12z3">
    <w:name w:val="WW8Num12z3"/>
    <w:rsid w:val="00691868"/>
  </w:style>
  <w:style w:type="character" w:customStyle="1" w:styleId="WW8Num12z4">
    <w:name w:val="WW8Num12z4"/>
    <w:rsid w:val="00691868"/>
  </w:style>
  <w:style w:type="character" w:customStyle="1" w:styleId="WW8Num12z5">
    <w:name w:val="WW8Num12z5"/>
    <w:rsid w:val="00691868"/>
  </w:style>
  <w:style w:type="character" w:customStyle="1" w:styleId="WW8Num12z6">
    <w:name w:val="WW8Num12z6"/>
    <w:rsid w:val="00691868"/>
  </w:style>
  <w:style w:type="character" w:customStyle="1" w:styleId="WW8Num12z7">
    <w:name w:val="WW8Num12z7"/>
    <w:rsid w:val="00691868"/>
  </w:style>
  <w:style w:type="character" w:customStyle="1" w:styleId="WW8Num12z8">
    <w:name w:val="WW8Num12z8"/>
    <w:rsid w:val="00691868"/>
  </w:style>
  <w:style w:type="character" w:customStyle="1" w:styleId="WW8Num13z1">
    <w:name w:val="WW8Num13z1"/>
    <w:rsid w:val="00691868"/>
    <w:rPr>
      <w:rFonts w:ascii="Courier New" w:hAnsi="Courier New" w:cs="Courier New" w:hint="default"/>
    </w:rPr>
  </w:style>
  <w:style w:type="character" w:customStyle="1" w:styleId="WW8Num13z2">
    <w:name w:val="WW8Num13z2"/>
    <w:rsid w:val="00691868"/>
    <w:rPr>
      <w:rFonts w:ascii="Wingdings" w:hAnsi="Wingdings" w:cs="Wingdings" w:hint="default"/>
    </w:rPr>
  </w:style>
  <w:style w:type="character" w:customStyle="1" w:styleId="WW8Num14z1">
    <w:name w:val="WW8Num14z1"/>
    <w:rsid w:val="00691868"/>
  </w:style>
  <w:style w:type="character" w:customStyle="1" w:styleId="WW8Num14z2">
    <w:name w:val="WW8Num14z2"/>
    <w:rsid w:val="00691868"/>
  </w:style>
  <w:style w:type="character" w:customStyle="1" w:styleId="WW8Num14z3">
    <w:name w:val="WW8Num14z3"/>
    <w:rsid w:val="00691868"/>
  </w:style>
  <w:style w:type="character" w:customStyle="1" w:styleId="WW8Num14z4">
    <w:name w:val="WW8Num14z4"/>
    <w:rsid w:val="00691868"/>
  </w:style>
  <w:style w:type="character" w:customStyle="1" w:styleId="WW8Num14z5">
    <w:name w:val="WW8Num14z5"/>
    <w:rsid w:val="00691868"/>
  </w:style>
  <w:style w:type="character" w:customStyle="1" w:styleId="WW8Num14z6">
    <w:name w:val="WW8Num14z6"/>
    <w:rsid w:val="00691868"/>
  </w:style>
  <w:style w:type="character" w:customStyle="1" w:styleId="WW8Num14z7">
    <w:name w:val="WW8Num14z7"/>
    <w:rsid w:val="00691868"/>
  </w:style>
  <w:style w:type="character" w:customStyle="1" w:styleId="WW8Num14z8">
    <w:name w:val="WW8Num14z8"/>
    <w:rsid w:val="00691868"/>
  </w:style>
  <w:style w:type="character" w:customStyle="1" w:styleId="WW8Num15z1">
    <w:name w:val="WW8Num15z1"/>
    <w:rsid w:val="00691868"/>
  </w:style>
  <w:style w:type="character" w:customStyle="1" w:styleId="WW8Num15z2">
    <w:name w:val="WW8Num15z2"/>
    <w:rsid w:val="00691868"/>
  </w:style>
  <w:style w:type="character" w:customStyle="1" w:styleId="WW8Num15z3">
    <w:name w:val="WW8Num15z3"/>
    <w:rsid w:val="00691868"/>
  </w:style>
  <w:style w:type="character" w:customStyle="1" w:styleId="WW8Num15z4">
    <w:name w:val="WW8Num15z4"/>
    <w:rsid w:val="00691868"/>
  </w:style>
  <w:style w:type="character" w:customStyle="1" w:styleId="WW8Num15z5">
    <w:name w:val="WW8Num15z5"/>
    <w:rsid w:val="00691868"/>
  </w:style>
  <w:style w:type="character" w:customStyle="1" w:styleId="WW8Num15z6">
    <w:name w:val="WW8Num15z6"/>
    <w:rsid w:val="00691868"/>
  </w:style>
  <w:style w:type="character" w:customStyle="1" w:styleId="WW8Num15z7">
    <w:name w:val="WW8Num15z7"/>
    <w:rsid w:val="00691868"/>
  </w:style>
  <w:style w:type="character" w:customStyle="1" w:styleId="WW8Num15z8">
    <w:name w:val="WW8Num15z8"/>
    <w:rsid w:val="00691868"/>
  </w:style>
  <w:style w:type="character" w:customStyle="1" w:styleId="WW8Num17z1">
    <w:name w:val="WW8Num17z1"/>
    <w:rsid w:val="00691868"/>
  </w:style>
  <w:style w:type="character" w:customStyle="1" w:styleId="WW8Num17z2">
    <w:name w:val="WW8Num17z2"/>
    <w:rsid w:val="00691868"/>
  </w:style>
  <w:style w:type="character" w:customStyle="1" w:styleId="WW8Num17z3">
    <w:name w:val="WW8Num17z3"/>
    <w:rsid w:val="00691868"/>
  </w:style>
  <w:style w:type="character" w:customStyle="1" w:styleId="WW8Num17z4">
    <w:name w:val="WW8Num17z4"/>
    <w:rsid w:val="00691868"/>
  </w:style>
  <w:style w:type="character" w:customStyle="1" w:styleId="WW8Num17z5">
    <w:name w:val="WW8Num17z5"/>
    <w:rsid w:val="00691868"/>
  </w:style>
  <w:style w:type="character" w:customStyle="1" w:styleId="WW8Num17z6">
    <w:name w:val="WW8Num17z6"/>
    <w:rsid w:val="00691868"/>
  </w:style>
  <w:style w:type="character" w:customStyle="1" w:styleId="WW8Num17z7">
    <w:name w:val="WW8Num17z7"/>
    <w:rsid w:val="00691868"/>
  </w:style>
  <w:style w:type="character" w:customStyle="1" w:styleId="WW8Num17z8">
    <w:name w:val="WW8Num17z8"/>
    <w:rsid w:val="00691868"/>
  </w:style>
  <w:style w:type="character" w:customStyle="1" w:styleId="WW8Num18z1">
    <w:name w:val="WW8Num18z1"/>
    <w:rsid w:val="00691868"/>
  </w:style>
  <w:style w:type="character" w:customStyle="1" w:styleId="WW8Num18z2">
    <w:name w:val="WW8Num18z2"/>
    <w:rsid w:val="00691868"/>
  </w:style>
  <w:style w:type="character" w:customStyle="1" w:styleId="WW8Num18z3">
    <w:name w:val="WW8Num18z3"/>
    <w:rsid w:val="00691868"/>
  </w:style>
  <w:style w:type="character" w:customStyle="1" w:styleId="WW8Num18z4">
    <w:name w:val="WW8Num18z4"/>
    <w:rsid w:val="00691868"/>
  </w:style>
  <w:style w:type="character" w:customStyle="1" w:styleId="WW8Num18z5">
    <w:name w:val="WW8Num18z5"/>
    <w:rsid w:val="00691868"/>
  </w:style>
  <w:style w:type="character" w:customStyle="1" w:styleId="WW8Num18z6">
    <w:name w:val="WW8Num18z6"/>
    <w:rsid w:val="00691868"/>
  </w:style>
  <w:style w:type="character" w:customStyle="1" w:styleId="WW8Num18z7">
    <w:name w:val="WW8Num18z7"/>
    <w:rsid w:val="00691868"/>
  </w:style>
  <w:style w:type="character" w:customStyle="1" w:styleId="WW8Num18z8">
    <w:name w:val="WW8Num18z8"/>
    <w:rsid w:val="00691868"/>
  </w:style>
  <w:style w:type="character" w:customStyle="1" w:styleId="WW8Num19z1">
    <w:name w:val="WW8Num19z1"/>
    <w:rsid w:val="00691868"/>
    <w:rPr>
      <w:rFonts w:ascii="Courier New" w:hAnsi="Courier New" w:cs="Courier New" w:hint="default"/>
    </w:rPr>
  </w:style>
  <w:style w:type="character" w:customStyle="1" w:styleId="WW8Num19z2">
    <w:name w:val="WW8Num19z2"/>
    <w:rsid w:val="00691868"/>
    <w:rPr>
      <w:rFonts w:ascii="Wingdings" w:hAnsi="Wingdings" w:cs="Wingdings" w:hint="default"/>
    </w:rPr>
  </w:style>
  <w:style w:type="character" w:customStyle="1" w:styleId="WW8Num20z1">
    <w:name w:val="WW8Num20z1"/>
    <w:rsid w:val="00691868"/>
  </w:style>
  <w:style w:type="character" w:customStyle="1" w:styleId="WW8Num20z2">
    <w:name w:val="WW8Num20z2"/>
    <w:rsid w:val="00691868"/>
  </w:style>
  <w:style w:type="character" w:customStyle="1" w:styleId="WW8Num20z3">
    <w:name w:val="WW8Num20z3"/>
    <w:rsid w:val="00691868"/>
  </w:style>
  <w:style w:type="character" w:customStyle="1" w:styleId="WW8Num20z4">
    <w:name w:val="WW8Num20z4"/>
    <w:rsid w:val="00691868"/>
  </w:style>
  <w:style w:type="character" w:customStyle="1" w:styleId="WW8Num20z5">
    <w:name w:val="WW8Num20z5"/>
    <w:rsid w:val="00691868"/>
  </w:style>
  <w:style w:type="character" w:customStyle="1" w:styleId="WW8Num20z6">
    <w:name w:val="WW8Num20z6"/>
    <w:rsid w:val="00691868"/>
  </w:style>
  <w:style w:type="character" w:customStyle="1" w:styleId="WW8Num20z7">
    <w:name w:val="WW8Num20z7"/>
    <w:rsid w:val="00691868"/>
  </w:style>
  <w:style w:type="character" w:customStyle="1" w:styleId="WW8Num20z8">
    <w:name w:val="WW8Num20z8"/>
    <w:rsid w:val="00691868"/>
  </w:style>
  <w:style w:type="character" w:customStyle="1" w:styleId="WW8Num21z1">
    <w:name w:val="WW8Num21z1"/>
    <w:rsid w:val="00691868"/>
    <w:rPr>
      <w:rFonts w:ascii="Calibri" w:eastAsia="Times New Roman" w:hAnsi="Calibri" w:cs="Times New Roman"/>
    </w:rPr>
  </w:style>
  <w:style w:type="character" w:customStyle="1" w:styleId="WW8Num21z2">
    <w:name w:val="WW8Num21z2"/>
    <w:rsid w:val="00691868"/>
  </w:style>
  <w:style w:type="character" w:customStyle="1" w:styleId="WW8Num21z3">
    <w:name w:val="WW8Num21z3"/>
    <w:rsid w:val="00691868"/>
  </w:style>
  <w:style w:type="character" w:customStyle="1" w:styleId="WW8Num21z4">
    <w:name w:val="WW8Num21z4"/>
    <w:rsid w:val="00691868"/>
  </w:style>
  <w:style w:type="character" w:customStyle="1" w:styleId="WW8Num21z5">
    <w:name w:val="WW8Num21z5"/>
    <w:rsid w:val="00691868"/>
  </w:style>
  <w:style w:type="character" w:customStyle="1" w:styleId="WW8Num21z6">
    <w:name w:val="WW8Num21z6"/>
    <w:rsid w:val="00691868"/>
  </w:style>
  <w:style w:type="character" w:customStyle="1" w:styleId="WW8Num21z7">
    <w:name w:val="WW8Num21z7"/>
    <w:rsid w:val="00691868"/>
  </w:style>
  <w:style w:type="character" w:customStyle="1" w:styleId="WW8Num21z8">
    <w:name w:val="WW8Num21z8"/>
    <w:rsid w:val="00691868"/>
  </w:style>
  <w:style w:type="character" w:customStyle="1" w:styleId="WW8Num22z1">
    <w:name w:val="WW8Num22z1"/>
    <w:rsid w:val="00691868"/>
  </w:style>
  <w:style w:type="character" w:customStyle="1" w:styleId="WW8Num22z2">
    <w:name w:val="WW8Num22z2"/>
    <w:rsid w:val="00691868"/>
  </w:style>
  <w:style w:type="character" w:customStyle="1" w:styleId="WW8Num22z3">
    <w:name w:val="WW8Num22z3"/>
    <w:rsid w:val="00691868"/>
  </w:style>
  <w:style w:type="character" w:customStyle="1" w:styleId="WW8Num22z4">
    <w:name w:val="WW8Num22z4"/>
    <w:rsid w:val="00691868"/>
  </w:style>
  <w:style w:type="character" w:customStyle="1" w:styleId="WW8Num22z5">
    <w:name w:val="WW8Num22z5"/>
    <w:rsid w:val="00691868"/>
  </w:style>
  <w:style w:type="character" w:customStyle="1" w:styleId="WW8Num22z6">
    <w:name w:val="WW8Num22z6"/>
    <w:rsid w:val="00691868"/>
  </w:style>
  <w:style w:type="character" w:customStyle="1" w:styleId="WW8Num22z7">
    <w:name w:val="WW8Num22z7"/>
    <w:rsid w:val="00691868"/>
  </w:style>
  <w:style w:type="character" w:customStyle="1" w:styleId="WW8Num22z8">
    <w:name w:val="WW8Num22z8"/>
    <w:rsid w:val="00691868"/>
  </w:style>
  <w:style w:type="character" w:customStyle="1" w:styleId="WW8Num23z1">
    <w:name w:val="WW8Num23z1"/>
    <w:rsid w:val="00691868"/>
    <w:rPr>
      <w:rFonts w:ascii="Courier New" w:hAnsi="Courier New" w:cs="Courier New" w:hint="default"/>
    </w:rPr>
  </w:style>
  <w:style w:type="character" w:customStyle="1" w:styleId="WW8Num23z2">
    <w:name w:val="WW8Num23z2"/>
    <w:rsid w:val="00691868"/>
    <w:rPr>
      <w:rFonts w:ascii="Wingdings" w:hAnsi="Wingdings" w:cs="Wingdings" w:hint="default"/>
    </w:rPr>
  </w:style>
  <w:style w:type="character" w:customStyle="1" w:styleId="WW8Num24z1">
    <w:name w:val="WW8Num24z1"/>
    <w:rsid w:val="00691868"/>
  </w:style>
  <w:style w:type="character" w:customStyle="1" w:styleId="WW8Num24z2">
    <w:name w:val="WW8Num24z2"/>
    <w:rsid w:val="00691868"/>
    <w:rPr>
      <w:rFonts w:hint="default"/>
    </w:rPr>
  </w:style>
  <w:style w:type="character" w:customStyle="1" w:styleId="WW8Num24z3">
    <w:name w:val="WW8Num24z3"/>
    <w:rsid w:val="00691868"/>
    <w:rPr>
      <w:i w:val="0"/>
    </w:rPr>
  </w:style>
  <w:style w:type="character" w:customStyle="1" w:styleId="WW8Num24z4">
    <w:name w:val="WW8Num24z4"/>
    <w:rsid w:val="00691868"/>
  </w:style>
  <w:style w:type="character" w:customStyle="1" w:styleId="WW8Num24z5">
    <w:name w:val="WW8Num24z5"/>
    <w:rsid w:val="00691868"/>
  </w:style>
  <w:style w:type="character" w:customStyle="1" w:styleId="WW8Num24z6">
    <w:name w:val="WW8Num24z6"/>
    <w:rsid w:val="00691868"/>
  </w:style>
  <w:style w:type="character" w:customStyle="1" w:styleId="WW8Num24z7">
    <w:name w:val="WW8Num24z7"/>
    <w:rsid w:val="00691868"/>
  </w:style>
  <w:style w:type="character" w:customStyle="1" w:styleId="WW8Num24z8">
    <w:name w:val="WW8Num24z8"/>
    <w:rsid w:val="00691868"/>
  </w:style>
  <w:style w:type="character" w:customStyle="1" w:styleId="WW8Num25z1">
    <w:name w:val="WW8Num25z1"/>
    <w:rsid w:val="00691868"/>
  </w:style>
  <w:style w:type="character" w:customStyle="1" w:styleId="WW8Num25z2">
    <w:name w:val="WW8Num25z2"/>
    <w:rsid w:val="00691868"/>
  </w:style>
  <w:style w:type="character" w:customStyle="1" w:styleId="WW8Num25z3">
    <w:name w:val="WW8Num25z3"/>
    <w:rsid w:val="00691868"/>
  </w:style>
  <w:style w:type="character" w:customStyle="1" w:styleId="WW8Num25z4">
    <w:name w:val="WW8Num25z4"/>
    <w:rsid w:val="00691868"/>
  </w:style>
  <w:style w:type="character" w:customStyle="1" w:styleId="WW8Num25z5">
    <w:name w:val="WW8Num25z5"/>
    <w:rsid w:val="00691868"/>
  </w:style>
  <w:style w:type="character" w:customStyle="1" w:styleId="WW8Num25z6">
    <w:name w:val="WW8Num25z6"/>
    <w:rsid w:val="00691868"/>
  </w:style>
  <w:style w:type="character" w:customStyle="1" w:styleId="WW8Num25z7">
    <w:name w:val="WW8Num25z7"/>
    <w:rsid w:val="00691868"/>
  </w:style>
  <w:style w:type="character" w:customStyle="1" w:styleId="WW8Num25z8">
    <w:name w:val="WW8Num25z8"/>
    <w:rsid w:val="00691868"/>
  </w:style>
  <w:style w:type="character" w:customStyle="1" w:styleId="WW8Num26z1">
    <w:name w:val="WW8Num26z1"/>
    <w:rsid w:val="00691868"/>
  </w:style>
  <w:style w:type="character" w:customStyle="1" w:styleId="WW8Num26z2">
    <w:name w:val="WW8Num26z2"/>
    <w:rsid w:val="00691868"/>
  </w:style>
  <w:style w:type="character" w:customStyle="1" w:styleId="WW8Num26z3">
    <w:name w:val="WW8Num26z3"/>
    <w:rsid w:val="00691868"/>
  </w:style>
  <w:style w:type="character" w:customStyle="1" w:styleId="WW8Num26z4">
    <w:name w:val="WW8Num26z4"/>
    <w:rsid w:val="00691868"/>
  </w:style>
  <w:style w:type="character" w:customStyle="1" w:styleId="WW8Num26z5">
    <w:name w:val="WW8Num26z5"/>
    <w:rsid w:val="00691868"/>
  </w:style>
  <w:style w:type="character" w:customStyle="1" w:styleId="WW8Num26z6">
    <w:name w:val="WW8Num26z6"/>
    <w:rsid w:val="00691868"/>
  </w:style>
  <w:style w:type="character" w:customStyle="1" w:styleId="WW8Num26z7">
    <w:name w:val="WW8Num26z7"/>
    <w:rsid w:val="00691868"/>
  </w:style>
  <w:style w:type="character" w:customStyle="1" w:styleId="WW8Num26z8">
    <w:name w:val="WW8Num26z8"/>
    <w:rsid w:val="00691868"/>
  </w:style>
  <w:style w:type="character" w:customStyle="1" w:styleId="WW8Num27z3">
    <w:name w:val="WW8Num27z3"/>
    <w:rsid w:val="00691868"/>
  </w:style>
  <w:style w:type="character" w:customStyle="1" w:styleId="WW8Num27z4">
    <w:name w:val="WW8Num27z4"/>
    <w:rsid w:val="00691868"/>
  </w:style>
  <w:style w:type="character" w:customStyle="1" w:styleId="WW8Num27z5">
    <w:name w:val="WW8Num27z5"/>
    <w:rsid w:val="00691868"/>
  </w:style>
  <w:style w:type="character" w:customStyle="1" w:styleId="WW8Num27z6">
    <w:name w:val="WW8Num27z6"/>
    <w:rsid w:val="00691868"/>
  </w:style>
  <w:style w:type="character" w:customStyle="1" w:styleId="WW8Num27z7">
    <w:name w:val="WW8Num27z7"/>
    <w:rsid w:val="00691868"/>
  </w:style>
  <w:style w:type="character" w:customStyle="1" w:styleId="WW8Num27z8">
    <w:name w:val="WW8Num27z8"/>
    <w:rsid w:val="00691868"/>
  </w:style>
  <w:style w:type="character" w:customStyle="1" w:styleId="WW8Num28z1">
    <w:name w:val="WW8Num28z1"/>
    <w:rsid w:val="00691868"/>
  </w:style>
  <w:style w:type="character" w:customStyle="1" w:styleId="WW8Num28z2">
    <w:name w:val="WW8Num28z2"/>
    <w:rsid w:val="00691868"/>
  </w:style>
  <w:style w:type="character" w:customStyle="1" w:styleId="WW8Num28z3">
    <w:name w:val="WW8Num28z3"/>
    <w:rsid w:val="00691868"/>
  </w:style>
  <w:style w:type="character" w:customStyle="1" w:styleId="WW8Num28z4">
    <w:name w:val="WW8Num28z4"/>
    <w:rsid w:val="00691868"/>
  </w:style>
  <w:style w:type="character" w:customStyle="1" w:styleId="WW8Num28z5">
    <w:name w:val="WW8Num28z5"/>
    <w:rsid w:val="00691868"/>
  </w:style>
  <w:style w:type="character" w:customStyle="1" w:styleId="WW8Num28z6">
    <w:name w:val="WW8Num28z6"/>
    <w:rsid w:val="00691868"/>
  </w:style>
  <w:style w:type="character" w:customStyle="1" w:styleId="WW8Num28z7">
    <w:name w:val="WW8Num28z7"/>
    <w:rsid w:val="00691868"/>
  </w:style>
  <w:style w:type="character" w:customStyle="1" w:styleId="WW8Num28z8">
    <w:name w:val="WW8Num28z8"/>
    <w:rsid w:val="00691868"/>
  </w:style>
  <w:style w:type="character" w:customStyle="1" w:styleId="WW8Num29z1">
    <w:name w:val="WW8Num29z1"/>
    <w:rsid w:val="00691868"/>
  </w:style>
  <w:style w:type="character" w:customStyle="1" w:styleId="WW8Num29z2">
    <w:name w:val="WW8Num29z2"/>
    <w:rsid w:val="00691868"/>
  </w:style>
  <w:style w:type="character" w:customStyle="1" w:styleId="WW8Num29z3">
    <w:name w:val="WW8Num29z3"/>
    <w:rsid w:val="00691868"/>
  </w:style>
  <w:style w:type="character" w:customStyle="1" w:styleId="WW8Num29z4">
    <w:name w:val="WW8Num29z4"/>
    <w:rsid w:val="00691868"/>
  </w:style>
  <w:style w:type="character" w:customStyle="1" w:styleId="WW8Num29z5">
    <w:name w:val="WW8Num29z5"/>
    <w:rsid w:val="00691868"/>
  </w:style>
  <w:style w:type="character" w:customStyle="1" w:styleId="WW8Num29z6">
    <w:name w:val="WW8Num29z6"/>
    <w:rsid w:val="00691868"/>
  </w:style>
  <w:style w:type="character" w:customStyle="1" w:styleId="WW8Num29z7">
    <w:name w:val="WW8Num29z7"/>
    <w:rsid w:val="00691868"/>
  </w:style>
  <w:style w:type="character" w:customStyle="1" w:styleId="WW8Num29z8">
    <w:name w:val="WW8Num29z8"/>
    <w:rsid w:val="00691868"/>
  </w:style>
  <w:style w:type="character" w:customStyle="1" w:styleId="WW8Num30z1">
    <w:name w:val="WW8Num30z1"/>
    <w:rsid w:val="00691868"/>
  </w:style>
  <w:style w:type="character" w:customStyle="1" w:styleId="WW8Num30z2">
    <w:name w:val="WW8Num30z2"/>
    <w:rsid w:val="00691868"/>
  </w:style>
  <w:style w:type="character" w:customStyle="1" w:styleId="WW8Num30z3">
    <w:name w:val="WW8Num30z3"/>
    <w:rsid w:val="00691868"/>
  </w:style>
  <w:style w:type="character" w:customStyle="1" w:styleId="WW8Num30z4">
    <w:name w:val="WW8Num30z4"/>
    <w:rsid w:val="00691868"/>
  </w:style>
  <w:style w:type="character" w:customStyle="1" w:styleId="WW8Num30z5">
    <w:name w:val="WW8Num30z5"/>
    <w:rsid w:val="00691868"/>
  </w:style>
  <w:style w:type="character" w:customStyle="1" w:styleId="WW8Num30z6">
    <w:name w:val="WW8Num30z6"/>
    <w:rsid w:val="00691868"/>
  </w:style>
  <w:style w:type="character" w:customStyle="1" w:styleId="WW8Num30z7">
    <w:name w:val="WW8Num30z7"/>
    <w:rsid w:val="00691868"/>
  </w:style>
  <w:style w:type="character" w:customStyle="1" w:styleId="WW8Num30z8">
    <w:name w:val="WW8Num30z8"/>
    <w:rsid w:val="00691868"/>
  </w:style>
  <w:style w:type="character" w:customStyle="1" w:styleId="WW8Num31z1">
    <w:name w:val="WW8Num31z1"/>
    <w:rsid w:val="00691868"/>
  </w:style>
  <w:style w:type="character" w:customStyle="1" w:styleId="WW8Num31z2">
    <w:name w:val="WW8Num31z2"/>
    <w:rsid w:val="00691868"/>
  </w:style>
  <w:style w:type="character" w:customStyle="1" w:styleId="WW8Num31z3">
    <w:name w:val="WW8Num31z3"/>
    <w:rsid w:val="00691868"/>
  </w:style>
  <w:style w:type="character" w:customStyle="1" w:styleId="WW8Num31z4">
    <w:name w:val="WW8Num31z4"/>
    <w:rsid w:val="00691868"/>
  </w:style>
  <w:style w:type="character" w:customStyle="1" w:styleId="WW8Num31z5">
    <w:name w:val="WW8Num31z5"/>
    <w:rsid w:val="00691868"/>
  </w:style>
  <w:style w:type="character" w:customStyle="1" w:styleId="WW8Num31z6">
    <w:name w:val="WW8Num31z6"/>
    <w:rsid w:val="00691868"/>
  </w:style>
  <w:style w:type="character" w:customStyle="1" w:styleId="WW8Num31z7">
    <w:name w:val="WW8Num31z7"/>
    <w:rsid w:val="00691868"/>
  </w:style>
  <w:style w:type="character" w:customStyle="1" w:styleId="WW8Num31z8">
    <w:name w:val="WW8Num31z8"/>
    <w:rsid w:val="00691868"/>
  </w:style>
  <w:style w:type="character" w:customStyle="1" w:styleId="WW8Num32z1">
    <w:name w:val="WW8Num32z1"/>
    <w:rsid w:val="00691868"/>
    <w:rPr>
      <w:rFonts w:ascii="Calibri" w:eastAsia="Times New Roman" w:hAnsi="Calibri" w:cs="Times New Roman"/>
      <w:b w:val="0"/>
      <w:color w:val="000000"/>
    </w:rPr>
  </w:style>
  <w:style w:type="character" w:customStyle="1" w:styleId="WW8Num32z2">
    <w:name w:val="WW8Num32z2"/>
    <w:rsid w:val="00691868"/>
    <w:rPr>
      <w:rFonts w:hint="default"/>
    </w:rPr>
  </w:style>
  <w:style w:type="character" w:customStyle="1" w:styleId="WW8Num33z1">
    <w:name w:val="WW8Num33z1"/>
    <w:rsid w:val="00691868"/>
  </w:style>
  <w:style w:type="character" w:customStyle="1" w:styleId="WW8Num33z2">
    <w:name w:val="WW8Num33z2"/>
    <w:rsid w:val="00691868"/>
  </w:style>
  <w:style w:type="character" w:customStyle="1" w:styleId="WW8Num33z3">
    <w:name w:val="WW8Num33z3"/>
    <w:rsid w:val="00691868"/>
  </w:style>
  <w:style w:type="character" w:customStyle="1" w:styleId="WW8Num33z4">
    <w:name w:val="WW8Num33z4"/>
    <w:rsid w:val="00691868"/>
  </w:style>
  <w:style w:type="character" w:customStyle="1" w:styleId="WW8Num33z5">
    <w:name w:val="WW8Num33z5"/>
    <w:rsid w:val="00691868"/>
  </w:style>
  <w:style w:type="character" w:customStyle="1" w:styleId="WW8Num33z6">
    <w:name w:val="WW8Num33z6"/>
    <w:rsid w:val="00691868"/>
  </w:style>
  <w:style w:type="character" w:customStyle="1" w:styleId="WW8Num33z7">
    <w:name w:val="WW8Num33z7"/>
    <w:rsid w:val="00691868"/>
  </w:style>
  <w:style w:type="character" w:customStyle="1" w:styleId="WW8Num33z8">
    <w:name w:val="WW8Num33z8"/>
    <w:rsid w:val="00691868"/>
  </w:style>
  <w:style w:type="character" w:customStyle="1" w:styleId="WW8Num34z1">
    <w:name w:val="WW8Num34z1"/>
    <w:rsid w:val="00691868"/>
  </w:style>
  <w:style w:type="character" w:customStyle="1" w:styleId="WW8Num34z2">
    <w:name w:val="WW8Num34z2"/>
    <w:rsid w:val="00691868"/>
  </w:style>
  <w:style w:type="character" w:customStyle="1" w:styleId="WW8Num34z3">
    <w:name w:val="WW8Num34z3"/>
    <w:rsid w:val="00691868"/>
  </w:style>
  <w:style w:type="character" w:customStyle="1" w:styleId="WW8Num34z4">
    <w:name w:val="WW8Num34z4"/>
    <w:rsid w:val="00691868"/>
  </w:style>
  <w:style w:type="character" w:customStyle="1" w:styleId="WW8Num34z5">
    <w:name w:val="WW8Num34z5"/>
    <w:rsid w:val="00691868"/>
  </w:style>
  <w:style w:type="character" w:customStyle="1" w:styleId="WW8Num34z6">
    <w:name w:val="WW8Num34z6"/>
    <w:rsid w:val="00691868"/>
  </w:style>
  <w:style w:type="character" w:customStyle="1" w:styleId="WW8Num34z7">
    <w:name w:val="WW8Num34z7"/>
    <w:rsid w:val="00691868"/>
  </w:style>
  <w:style w:type="character" w:customStyle="1" w:styleId="WW8Num34z8">
    <w:name w:val="WW8Num34z8"/>
    <w:rsid w:val="00691868"/>
  </w:style>
  <w:style w:type="character" w:customStyle="1" w:styleId="WW8Num35z1">
    <w:name w:val="WW8Num35z1"/>
    <w:rsid w:val="00691868"/>
  </w:style>
  <w:style w:type="character" w:customStyle="1" w:styleId="WW8Num35z2">
    <w:name w:val="WW8Num35z2"/>
    <w:rsid w:val="00691868"/>
  </w:style>
  <w:style w:type="character" w:customStyle="1" w:styleId="WW8Num35z3">
    <w:name w:val="WW8Num35z3"/>
    <w:rsid w:val="00691868"/>
  </w:style>
  <w:style w:type="character" w:customStyle="1" w:styleId="WW8Num35z4">
    <w:name w:val="WW8Num35z4"/>
    <w:rsid w:val="00691868"/>
  </w:style>
  <w:style w:type="character" w:customStyle="1" w:styleId="WW8Num35z5">
    <w:name w:val="WW8Num35z5"/>
    <w:rsid w:val="00691868"/>
  </w:style>
  <w:style w:type="character" w:customStyle="1" w:styleId="WW8Num35z6">
    <w:name w:val="WW8Num35z6"/>
    <w:rsid w:val="00691868"/>
  </w:style>
  <w:style w:type="character" w:customStyle="1" w:styleId="WW8Num35z7">
    <w:name w:val="WW8Num35z7"/>
    <w:rsid w:val="00691868"/>
  </w:style>
  <w:style w:type="character" w:customStyle="1" w:styleId="WW8Num35z8">
    <w:name w:val="WW8Num35z8"/>
    <w:rsid w:val="00691868"/>
  </w:style>
  <w:style w:type="character" w:customStyle="1" w:styleId="WW8Num36z1">
    <w:name w:val="WW8Num36z1"/>
    <w:rsid w:val="00691868"/>
  </w:style>
  <w:style w:type="character" w:customStyle="1" w:styleId="WW8Num36z2">
    <w:name w:val="WW8Num36z2"/>
    <w:rsid w:val="00691868"/>
  </w:style>
  <w:style w:type="character" w:customStyle="1" w:styleId="WW8Num36z3">
    <w:name w:val="WW8Num36z3"/>
    <w:rsid w:val="00691868"/>
  </w:style>
  <w:style w:type="character" w:customStyle="1" w:styleId="WW8Num36z4">
    <w:name w:val="WW8Num36z4"/>
    <w:rsid w:val="00691868"/>
  </w:style>
  <w:style w:type="character" w:customStyle="1" w:styleId="WW8Num36z5">
    <w:name w:val="WW8Num36z5"/>
    <w:rsid w:val="00691868"/>
  </w:style>
  <w:style w:type="character" w:customStyle="1" w:styleId="WW8Num36z6">
    <w:name w:val="WW8Num36z6"/>
    <w:rsid w:val="00691868"/>
  </w:style>
  <w:style w:type="character" w:customStyle="1" w:styleId="WW8Num36z7">
    <w:name w:val="WW8Num36z7"/>
    <w:rsid w:val="00691868"/>
  </w:style>
  <w:style w:type="character" w:customStyle="1" w:styleId="WW8Num36z8">
    <w:name w:val="WW8Num36z8"/>
    <w:rsid w:val="00691868"/>
  </w:style>
  <w:style w:type="character" w:customStyle="1" w:styleId="WW8Num37z1">
    <w:name w:val="WW8Num37z1"/>
    <w:rsid w:val="00691868"/>
  </w:style>
  <w:style w:type="character" w:customStyle="1" w:styleId="WW8Num37z2">
    <w:name w:val="WW8Num37z2"/>
    <w:rsid w:val="00691868"/>
  </w:style>
  <w:style w:type="character" w:customStyle="1" w:styleId="WW8Num37z3">
    <w:name w:val="WW8Num37z3"/>
    <w:rsid w:val="00691868"/>
  </w:style>
  <w:style w:type="character" w:customStyle="1" w:styleId="WW8Num37z4">
    <w:name w:val="WW8Num37z4"/>
    <w:rsid w:val="00691868"/>
  </w:style>
  <w:style w:type="character" w:customStyle="1" w:styleId="WW8Num37z5">
    <w:name w:val="WW8Num37z5"/>
    <w:rsid w:val="00691868"/>
  </w:style>
  <w:style w:type="character" w:customStyle="1" w:styleId="WW8Num37z6">
    <w:name w:val="WW8Num37z6"/>
    <w:rsid w:val="00691868"/>
  </w:style>
  <w:style w:type="character" w:customStyle="1" w:styleId="WW8Num37z7">
    <w:name w:val="WW8Num37z7"/>
    <w:rsid w:val="00691868"/>
  </w:style>
  <w:style w:type="character" w:customStyle="1" w:styleId="WW8Num37z8">
    <w:name w:val="WW8Num37z8"/>
    <w:rsid w:val="00691868"/>
  </w:style>
  <w:style w:type="character" w:customStyle="1" w:styleId="WW8Num38z1">
    <w:name w:val="WW8Num38z1"/>
    <w:rsid w:val="00691868"/>
  </w:style>
  <w:style w:type="character" w:customStyle="1" w:styleId="WW8Num38z2">
    <w:name w:val="WW8Num38z2"/>
    <w:rsid w:val="00691868"/>
  </w:style>
  <w:style w:type="character" w:customStyle="1" w:styleId="WW8Num38z3">
    <w:name w:val="WW8Num38z3"/>
    <w:rsid w:val="00691868"/>
  </w:style>
  <w:style w:type="character" w:customStyle="1" w:styleId="WW8Num38z4">
    <w:name w:val="WW8Num38z4"/>
    <w:rsid w:val="00691868"/>
  </w:style>
  <w:style w:type="character" w:customStyle="1" w:styleId="WW8Num38z5">
    <w:name w:val="WW8Num38z5"/>
    <w:rsid w:val="00691868"/>
  </w:style>
  <w:style w:type="character" w:customStyle="1" w:styleId="WW8Num38z6">
    <w:name w:val="WW8Num38z6"/>
    <w:rsid w:val="00691868"/>
  </w:style>
  <w:style w:type="character" w:customStyle="1" w:styleId="WW8Num38z7">
    <w:name w:val="WW8Num38z7"/>
    <w:rsid w:val="00691868"/>
  </w:style>
  <w:style w:type="character" w:customStyle="1" w:styleId="WW8Num38z8">
    <w:name w:val="WW8Num38z8"/>
    <w:rsid w:val="00691868"/>
  </w:style>
  <w:style w:type="character" w:customStyle="1" w:styleId="WW8Num39z1">
    <w:name w:val="WW8Num39z1"/>
    <w:rsid w:val="00691868"/>
  </w:style>
  <w:style w:type="character" w:customStyle="1" w:styleId="WW8Num39z2">
    <w:name w:val="WW8Num39z2"/>
    <w:rsid w:val="00691868"/>
  </w:style>
  <w:style w:type="character" w:customStyle="1" w:styleId="WW8Num39z3">
    <w:name w:val="WW8Num39z3"/>
    <w:rsid w:val="00691868"/>
  </w:style>
  <w:style w:type="character" w:customStyle="1" w:styleId="WW8Num39z4">
    <w:name w:val="WW8Num39z4"/>
    <w:rsid w:val="00691868"/>
  </w:style>
  <w:style w:type="character" w:customStyle="1" w:styleId="WW8Num39z5">
    <w:name w:val="WW8Num39z5"/>
    <w:rsid w:val="00691868"/>
  </w:style>
  <w:style w:type="character" w:customStyle="1" w:styleId="WW8Num39z6">
    <w:name w:val="WW8Num39z6"/>
    <w:rsid w:val="00691868"/>
  </w:style>
  <w:style w:type="character" w:customStyle="1" w:styleId="WW8Num39z7">
    <w:name w:val="WW8Num39z7"/>
    <w:rsid w:val="00691868"/>
  </w:style>
  <w:style w:type="character" w:customStyle="1" w:styleId="WW8Num39z8">
    <w:name w:val="WW8Num39z8"/>
    <w:rsid w:val="00691868"/>
  </w:style>
  <w:style w:type="character" w:customStyle="1" w:styleId="WW8Num40z1">
    <w:name w:val="WW8Num40z1"/>
    <w:rsid w:val="00691868"/>
  </w:style>
  <w:style w:type="character" w:customStyle="1" w:styleId="WW8Num40z2">
    <w:name w:val="WW8Num40z2"/>
    <w:rsid w:val="00691868"/>
  </w:style>
  <w:style w:type="character" w:customStyle="1" w:styleId="WW8Num40z3">
    <w:name w:val="WW8Num40z3"/>
    <w:rsid w:val="00691868"/>
  </w:style>
  <w:style w:type="character" w:customStyle="1" w:styleId="WW8Num40z4">
    <w:name w:val="WW8Num40z4"/>
    <w:rsid w:val="00691868"/>
  </w:style>
  <w:style w:type="character" w:customStyle="1" w:styleId="WW8Num40z5">
    <w:name w:val="WW8Num40z5"/>
    <w:rsid w:val="00691868"/>
  </w:style>
  <w:style w:type="character" w:customStyle="1" w:styleId="WW8Num40z6">
    <w:name w:val="WW8Num40z6"/>
    <w:rsid w:val="00691868"/>
  </w:style>
  <w:style w:type="character" w:customStyle="1" w:styleId="WW8Num40z7">
    <w:name w:val="WW8Num40z7"/>
    <w:rsid w:val="00691868"/>
  </w:style>
  <w:style w:type="character" w:customStyle="1" w:styleId="WW8Num40z8">
    <w:name w:val="WW8Num40z8"/>
    <w:rsid w:val="00691868"/>
  </w:style>
  <w:style w:type="character" w:customStyle="1" w:styleId="WW8Num41z1">
    <w:name w:val="WW8Num41z1"/>
    <w:rsid w:val="00691868"/>
  </w:style>
  <w:style w:type="character" w:customStyle="1" w:styleId="WW8Num41z2">
    <w:name w:val="WW8Num41z2"/>
    <w:rsid w:val="00691868"/>
  </w:style>
  <w:style w:type="character" w:customStyle="1" w:styleId="WW8Num41z3">
    <w:name w:val="WW8Num41z3"/>
    <w:rsid w:val="00691868"/>
  </w:style>
  <w:style w:type="character" w:customStyle="1" w:styleId="WW8Num41z4">
    <w:name w:val="WW8Num41z4"/>
    <w:rsid w:val="00691868"/>
  </w:style>
  <w:style w:type="character" w:customStyle="1" w:styleId="WW8Num41z5">
    <w:name w:val="WW8Num41z5"/>
    <w:rsid w:val="00691868"/>
  </w:style>
  <w:style w:type="character" w:customStyle="1" w:styleId="WW8Num41z6">
    <w:name w:val="WW8Num41z6"/>
    <w:rsid w:val="00691868"/>
  </w:style>
  <w:style w:type="character" w:customStyle="1" w:styleId="WW8Num41z7">
    <w:name w:val="WW8Num41z7"/>
    <w:rsid w:val="00691868"/>
  </w:style>
  <w:style w:type="character" w:customStyle="1" w:styleId="WW8Num41z8">
    <w:name w:val="WW8Num41z8"/>
    <w:rsid w:val="00691868"/>
  </w:style>
  <w:style w:type="character" w:customStyle="1" w:styleId="WW8Num44z0">
    <w:name w:val="WW8Num44z0"/>
    <w:rsid w:val="00691868"/>
    <w:rPr>
      <w:color w:val="000000"/>
    </w:rPr>
  </w:style>
  <w:style w:type="character" w:customStyle="1" w:styleId="WW8Num44z1">
    <w:name w:val="WW8Num44z1"/>
    <w:rsid w:val="00691868"/>
  </w:style>
  <w:style w:type="character" w:customStyle="1" w:styleId="WW8Num44z2">
    <w:name w:val="WW8Num44z2"/>
    <w:rsid w:val="00691868"/>
  </w:style>
  <w:style w:type="character" w:customStyle="1" w:styleId="WW8Num44z3">
    <w:name w:val="WW8Num44z3"/>
    <w:rsid w:val="00691868"/>
  </w:style>
  <w:style w:type="character" w:customStyle="1" w:styleId="WW8Num44z4">
    <w:name w:val="WW8Num44z4"/>
    <w:rsid w:val="00691868"/>
  </w:style>
  <w:style w:type="character" w:customStyle="1" w:styleId="WW8Num44z5">
    <w:name w:val="WW8Num44z5"/>
    <w:rsid w:val="00691868"/>
  </w:style>
  <w:style w:type="character" w:customStyle="1" w:styleId="WW8Num44z6">
    <w:name w:val="WW8Num44z6"/>
    <w:rsid w:val="00691868"/>
  </w:style>
  <w:style w:type="character" w:customStyle="1" w:styleId="WW8Num44z7">
    <w:name w:val="WW8Num44z7"/>
    <w:rsid w:val="00691868"/>
  </w:style>
  <w:style w:type="character" w:customStyle="1" w:styleId="WW8Num44z8">
    <w:name w:val="WW8Num44z8"/>
    <w:rsid w:val="00691868"/>
  </w:style>
  <w:style w:type="character" w:customStyle="1" w:styleId="WW8Num45z0">
    <w:name w:val="WW8Num45z0"/>
    <w:rsid w:val="00691868"/>
    <w:rPr>
      <w:rFonts w:hint="default"/>
    </w:rPr>
  </w:style>
  <w:style w:type="character" w:customStyle="1" w:styleId="WW8Num45z1">
    <w:name w:val="WW8Num45z1"/>
    <w:rsid w:val="00691868"/>
  </w:style>
  <w:style w:type="character" w:customStyle="1" w:styleId="WW8Num45z2">
    <w:name w:val="WW8Num45z2"/>
    <w:rsid w:val="00691868"/>
  </w:style>
  <w:style w:type="character" w:customStyle="1" w:styleId="WW8Num45z3">
    <w:name w:val="WW8Num45z3"/>
    <w:rsid w:val="00691868"/>
  </w:style>
  <w:style w:type="character" w:customStyle="1" w:styleId="WW8Num45z4">
    <w:name w:val="WW8Num45z4"/>
    <w:rsid w:val="00691868"/>
  </w:style>
  <w:style w:type="character" w:customStyle="1" w:styleId="WW8Num45z5">
    <w:name w:val="WW8Num45z5"/>
    <w:rsid w:val="00691868"/>
  </w:style>
  <w:style w:type="character" w:customStyle="1" w:styleId="WW8Num45z6">
    <w:name w:val="WW8Num45z6"/>
    <w:rsid w:val="00691868"/>
  </w:style>
  <w:style w:type="character" w:customStyle="1" w:styleId="WW8Num45z7">
    <w:name w:val="WW8Num45z7"/>
    <w:rsid w:val="00691868"/>
  </w:style>
  <w:style w:type="character" w:customStyle="1" w:styleId="WW8Num45z8">
    <w:name w:val="WW8Num45z8"/>
    <w:rsid w:val="00691868"/>
  </w:style>
  <w:style w:type="character" w:customStyle="1" w:styleId="WW8Num46z0">
    <w:name w:val="WW8Num46z0"/>
    <w:rsid w:val="00691868"/>
    <w:rPr>
      <w:rFonts w:ascii="Symbol" w:hAnsi="Symbol" w:cs="Symbol" w:hint="default"/>
    </w:rPr>
  </w:style>
  <w:style w:type="character" w:customStyle="1" w:styleId="WW8Num46z1">
    <w:name w:val="WW8Num46z1"/>
    <w:rsid w:val="00691868"/>
    <w:rPr>
      <w:rFonts w:ascii="Courier New" w:hAnsi="Courier New" w:cs="Courier New" w:hint="default"/>
    </w:rPr>
  </w:style>
  <w:style w:type="character" w:customStyle="1" w:styleId="WW8Num46z2">
    <w:name w:val="WW8Num46z2"/>
    <w:rsid w:val="00691868"/>
    <w:rPr>
      <w:rFonts w:ascii="Wingdings" w:hAnsi="Wingdings" w:cs="Wingdings" w:hint="default"/>
    </w:rPr>
  </w:style>
  <w:style w:type="character" w:customStyle="1" w:styleId="WW8Num47z0">
    <w:name w:val="WW8Num47z0"/>
    <w:rsid w:val="00691868"/>
    <w:rPr>
      <w:b w:val="0"/>
      <w:color w:val="000000"/>
      <w:sz w:val="21"/>
      <w:szCs w:val="21"/>
    </w:rPr>
  </w:style>
  <w:style w:type="character" w:customStyle="1" w:styleId="WW8Num47z1">
    <w:name w:val="WW8Num47z1"/>
    <w:rsid w:val="00691868"/>
  </w:style>
  <w:style w:type="character" w:customStyle="1" w:styleId="WW8Num47z2">
    <w:name w:val="WW8Num47z2"/>
    <w:rsid w:val="00691868"/>
  </w:style>
  <w:style w:type="character" w:customStyle="1" w:styleId="WW8Num47z3">
    <w:name w:val="WW8Num47z3"/>
    <w:rsid w:val="00691868"/>
  </w:style>
  <w:style w:type="character" w:customStyle="1" w:styleId="WW8Num47z4">
    <w:name w:val="WW8Num47z4"/>
    <w:rsid w:val="00691868"/>
  </w:style>
  <w:style w:type="character" w:customStyle="1" w:styleId="WW8Num47z5">
    <w:name w:val="WW8Num47z5"/>
    <w:rsid w:val="00691868"/>
  </w:style>
  <w:style w:type="character" w:customStyle="1" w:styleId="WW8Num47z6">
    <w:name w:val="WW8Num47z6"/>
    <w:rsid w:val="00691868"/>
  </w:style>
  <w:style w:type="character" w:customStyle="1" w:styleId="WW8Num47z7">
    <w:name w:val="WW8Num47z7"/>
    <w:rsid w:val="00691868"/>
  </w:style>
  <w:style w:type="character" w:customStyle="1" w:styleId="WW8Num47z8">
    <w:name w:val="WW8Num47z8"/>
    <w:rsid w:val="00691868"/>
  </w:style>
  <w:style w:type="character" w:customStyle="1" w:styleId="WW8Num48z0">
    <w:name w:val="WW8Num48z0"/>
    <w:rsid w:val="00691868"/>
    <w:rPr>
      <w:rFonts w:hint="default"/>
      <w:b w:val="0"/>
      <w:i w:val="0"/>
      <w:lang w:val="pl-PL"/>
    </w:rPr>
  </w:style>
  <w:style w:type="character" w:customStyle="1" w:styleId="WW8Num48z1">
    <w:name w:val="WW8Num48z1"/>
    <w:rsid w:val="00691868"/>
  </w:style>
  <w:style w:type="character" w:customStyle="1" w:styleId="WW8Num48z2">
    <w:name w:val="WW8Num48z2"/>
    <w:rsid w:val="00691868"/>
  </w:style>
  <w:style w:type="character" w:customStyle="1" w:styleId="WW8Num48z3">
    <w:name w:val="WW8Num48z3"/>
    <w:rsid w:val="00691868"/>
  </w:style>
  <w:style w:type="character" w:customStyle="1" w:styleId="WW8Num48z4">
    <w:name w:val="WW8Num48z4"/>
    <w:rsid w:val="00691868"/>
  </w:style>
  <w:style w:type="character" w:customStyle="1" w:styleId="WW8Num48z5">
    <w:name w:val="WW8Num48z5"/>
    <w:rsid w:val="00691868"/>
  </w:style>
  <w:style w:type="character" w:customStyle="1" w:styleId="WW8Num48z6">
    <w:name w:val="WW8Num48z6"/>
    <w:rsid w:val="00691868"/>
  </w:style>
  <w:style w:type="character" w:customStyle="1" w:styleId="WW8Num48z7">
    <w:name w:val="WW8Num48z7"/>
    <w:rsid w:val="00691868"/>
  </w:style>
  <w:style w:type="character" w:customStyle="1" w:styleId="WW8Num48z8">
    <w:name w:val="WW8Num48z8"/>
    <w:rsid w:val="00691868"/>
  </w:style>
  <w:style w:type="character" w:customStyle="1" w:styleId="WW8Num49z0">
    <w:name w:val="WW8Num49z0"/>
    <w:rsid w:val="00691868"/>
    <w:rPr>
      <w:rFonts w:eastAsia="Calibri" w:cs="Arial Narrow"/>
      <w:color w:val="000000"/>
    </w:rPr>
  </w:style>
  <w:style w:type="character" w:customStyle="1" w:styleId="WW8Num49z1">
    <w:name w:val="WW8Num49z1"/>
    <w:rsid w:val="00691868"/>
  </w:style>
  <w:style w:type="character" w:customStyle="1" w:styleId="WW8Num49z2">
    <w:name w:val="WW8Num49z2"/>
    <w:rsid w:val="00691868"/>
    <w:rPr>
      <w:rFonts w:hint="default"/>
    </w:rPr>
  </w:style>
  <w:style w:type="character" w:customStyle="1" w:styleId="WW8Num49z3">
    <w:name w:val="WW8Num49z3"/>
    <w:rsid w:val="00691868"/>
  </w:style>
  <w:style w:type="character" w:customStyle="1" w:styleId="WW8Num49z4">
    <w:name w:val="WW8Num49z4"/>
    <w:rsid w:val="00691868"/>
  </w:style>
  <w:style w:type="character" w:customStyle="1" w:styleId="WW8Num49z5">
    <w:name w:val="WW8Num49z5"/>
    <w:rsid w:val="00691868"/>
  </w:style>
  <w:style w:type="character" w:customStyle="1" w:styleId="WW8Num49z6">
    <w:name w:val="WW8Num49z6"/>
    <w:rsid w:val="00691868"/>
  </w:style>
  <w:style w:type="character" w:customStyle="1" w:styleId="WW8Num49z7">
    <w:name w:val="WW8Num49z7"/>
    <w:rsid w:val="00691868"/>
  </w:style>
  <w:style w:type="character" w:customStyle="1" w:styleId="WW8Num49z8">
    <w:name w:val="WW8Num49z8"/>
    <w:rsid w:val="00691868"/>
  </w:style>
  <w:style w:type="character" w:customStyle="1" w:styleId="WW8Num50z0">
    <w:name w:val="WW8Num50z0"/>
    <w:rsid w:val="00691868"/>
    <w:rPr>
      <w:color w:val="000000"/>
    </w:rPr>
  </w:style>
  <w:style w:type="character" w:customStyle="1" w:styleId="WW8Num50z1">
    <w:name w:val="WW8Num50z1"/>
    <w:rsid w:val="00691868"/>
  </w:style>
  <w:style w:type="character" w:customStyle="1" w:styleId="WW8Num50z2">
    <w:name w:val="WW8Num50z2"/>
    <w:rsid w:val="00691868"/>
  </w:style>
  <w:style w:type="character" w:customStyle="1" w:styleId="WW8Num50z3">
    <w:name w:val="WW8Num50z3"/>
    <w:rsid w:val="00691868"/>
  </w:style>
  <w:style w:type="character" w:customStyle="1" w:styleId="WW8Num50z4">
    <w:name w:val="WW8Num50z4"/>
    <w:rsid w:val="00691868"/>
  </w:style>
  <w:style w:type="character" w:customStyle="1" w:styleId="WW8Num50z5">
    <w:name w:val="WW8Num50z5"/>
    <w:rsid w:val="00691868"/>
  </w:style>
  <w:style w:type="character" w:customStyle="1" w:styleId="WW8Num50z6">
    <w:name w:val="WW8Num50z6"/>
    <w:rsid w:val="00691868"/>
  </w:style>
  <w:style w:type="character" w:customStyle="1" w:styleId="WW8Num50z7">
    <w:name w:val="WW8Num50z7"/>
    <w:rsid w:val="00691868"/>
  </w:style>
  <w:style w:type="character" w:customStyle="1" w:styleId="WW8Num50z8">
    <w:name w:val="WW8Num50z8"/>
    <w:rsid w:val="00691868"/>
  </w:style>
  <w:style w:type="character" w:customStyle="1" w:styleId="Domylnaczcionkaakapitu1">
    <w:name w:val="Domyślna czcionka akapitu1"/>
    <w:rsid w:val="00691868"/>
  </w:style>
  <w:style w:type="character" w:customStyle="1" w:styleId="Nagwek1Znak">
    <w:name w:val="Nagłówek 1 Znak"/>
    <w:rsid w:val="00691868"/>
    <w:rPr>
      <w:rFonts w:ascii="Cambria" w:eastAsia="Times New Roman" w:hAnsi="Cambria" w:cs="Times New Roman"/>
      <w:b/>
      <w:bCs/>
      <w:color w:val="365F91"/>
      <w:sz w:val="28"/>
      <w:szCs w:val="28"/>
    </w:rPr>
  </w:style>
  <w:style w:type="character" w:customStyle="1" w:styleId="Nagwek2Znak">
    <w:name w:val="Nagłówek 2 Znak"/>
    <w:rsid w:val="00691868"/>
    <w:rPr>
      <w:rFonts w:ascii="Times New Roman" w:eastAsia="Times New Roman" w:hAnsi="Times New Roman" w:cs="Times New Roman"/>
      <w:b/>
      <w:sz w:val="24"/>
      <w:szCs w:val="20"/>
    </w:rPr>
  </w:style>
  <w:style w:type="character" w:customStyle="1" w:styleId="Nagwek5Znak">
    <w:name w:val="Nagłówek 5 Znak"/>
    <w:link w:val="Nagwek51"/>
    <w:qFormat/>
    <w:rsid w:val="00691868"/>
    <w:rPr>
      <w:rFonts w:ascii="Times New Roman" w:eastAsia="Times New Roman" w:hAnsi="Times New Roman" w:cs="Times New Roman"/>
      <w:b/>
      <w:bCs/>
      <w:i/>
      <w:iCs/>
      <w:sz w:val="26"/>
      <w:szCs w:val="26"/>
    </w:rPr>
  </w:style>
  <w:style w:type="character" w:customStyle="1" w:styleId="NagwekZnak">
    <w:name w:val="Nagłówek Znak"/>
    <w:rsid w:val="00691868"/>
    <w:rPr>
      <w:rFonts w:ascii="Times New Roman" w:eastAsia="Times New Roman" w:hAnsi="Times New Roman" w:cs="Times New Roman"/>
      <w:sz w:val="20"/>
      <w:szCs w:val="20"/>
    </w:rPr>
  </w:style>
  <w:style w:type="character" w:styleId="Hipercze">
    <w:name w:val="Hyperlink"/>
    <w:rsid w:val="00691868"/>
    <w:rPr>
      <w:color w:val="0000FF"/>
      <w:u w:val="single"/>
    </w:rPr>
  </w:style>
  <w:style w:type="character" w:customStyle="1" w:styleId="TytuZnak">
    <w:name w:val="Tytuł Znak"/>
    <w:rsid w:val="00691868"/>
    <w:rPr>
      <w:rFonts w:ascii="Times New Roman" w:eastAsia="Times New Roman" w:hAnsi="Times New Roman" w:cs="Times New Roman"/>
      <w:b/>
      <w:sz w:val="24"/>
      <w:szCs w:val="20"/>
    </w:rPr>
  </w:style>
  <w:style w:type="character" w:customStyle="1" w:styleId="TekstpodstawowyZnak">
    <w:name w:val="Tekst podstawowy Znak"/>
    <w:rsid w:val="00691868"/>
    <w:rPr>
      <w:rFonts w:ascii="Tahoma" w:eastAsia="Times New Roman" w:hAnsi="Tahoma" w:cs="Times New Roman"/>
      <w:sz w:val="24"/>
      <w:szCs w:val="20"/>
    </w:rPr>
  </w:style>
  <w:style w:type="character" w:customStyle="1" w:styleId="StopkaZnak">
    <w:name w:val="Stopka Znak"/>
    <w:uiPriority w:val="99"/>
    <w:rsid w:val="00691868"/>
    <w:rPr>
      <w:rFonts w:ascii="Times New Roman" w:eastAsia="Times New Roman" w:hAnsi="Times New Roman" w:cs="Times New Roman"/>
      <w:sz w:val="20"/>
      <w:szCs w:val="20"/>
    </w:rPr>
  </w:style>
  <w:style w:type="character" w:styleId="Numerstrony">
    <w:name w:val="page number"/>
    <w:basedOn w:val="Domylnaczcionkaakapitu1"/>
    <w:rsid w:val="00691868"/>
  </w:style>
  <w:style w:type="character" w:customStyle="1" w:styleId="PlandokumentuZnak">
    <w:name w:val="Plan dokumentu Znak"/>
    <w:rsid w:val="00691868"/>
    <w:rPr>
      <w:rFonts w:ascii="Tahoma" w:eastAsia="Times New Roman" w:hAnsi="Tahoma" w:cs="Tahoma"/>
      <w:sz w:val="16"/>
      <w:szCs w:val="16"/>
    </w:rPr>
  </w:style>
  <w:style w:type="character" w:customStyle="1" w:styleId="TekstdymkaZnak">
    <w:name w:val="Tekst dymka Znak"/>
    <w:rsid w:val="00691868"/>
    <w:rPr>
      <w:rFonts w:ascii="Segoe UI" w:eastAsia="Times New Roman" w:hAnsi="Segoe UI" w:cs="Segoe UI"/>
      <w:sz w:val="18"/>
      <w:szCs w:val="18"/>
    </w:rPr>
  </w:style>
  <w:style w:type="character" w:customStyle="1" w:styleId="Odwoaniedokomentarza1">
    <w:name w:val="Odwołanie do komentarza1"/>
    <w:rsid w:val="00691868"/>
    <w:rPr>
      <w:sz w:val="16"/>
      <w:szCs w:val="16"/>
    </w:rPr>
  </w:style>
  <w:style w:type="character" w:customStyle="1" w:styleId="TekstkomentarzaZnak">
    <w:name w:val="Tekst komentarza Znak"/>
    <w:rsid w:val="00691868"/>
    <w:rPr>
      <w:rFonts w:eastAsia="Times New Roman"/>
    </w:rPr>
  </w:style>
  <w:style w:type="character" w:customStyle="1" w:styleId="TematkomentarzaZnak">
    <w:name w:val="Temat komentarza Znak"/>
    <w:rsid w:val="00691868"/>
    <w:rPr>
      <w:rFonts w:eastAsia="Times New Roman"/>
      <w:b/>
      <w:bCs/>
    </w:rPr>
  </w:style>
  <w:style w:type="character" w:styleId="Uwydatnienie">
    <w:name w:val="Emphasis"/>
    <w:qFormat/>
    <w:rsid w:val="00691868"/>
    <w:rPr>
      <w:i/>
      <w:iCs/>
    </w:rPr>
  </w:style>
  <w:style w:type="character" w:customStyle="1" w:styleId="ZwykytekstZnak">
    <w:name w:val="Zwykły tekst Znak"/>
    <w:rsid w:val="00691868"/>
    <w:rPr>
      <w:rFonts w:ascii="Consolas" w:hAnsi="Consolas" w:cs="Consolas"/>
      <w:sz w:val="21"/>
      <w:szCs w:val="21"/>
    </w:rPr>
  </w:style>
  <w:style w:type="character" w:customStyle="1" w:styleId="Tekstpodstawowy2Znak">
    <w:name w:val="Tekst podstawowy 2 Znak"/>
    <w:link w:val="Tekstpodstawowy2"/>
    <w:uiPriority w:val="99"/>
    <w:rsid w:val="00691868"/>
    <w:rPr>
      <w:rFonts w:eastAsia="Times New Roman"/>
      <w:sz w:val="22"/>
      <w:szCs w:val="22"/>
    </w:rPr>
  </w:style>
  <w:style w:type="character" w:styleId="Pogrubienie">
    <w:name w:val="Strong"/>
    <w:qFormat/>
    <w:rsid w:val="00691868"/>
    <w:rPr>
      <w:b/>
      <w:bCs/>
    </w:rPr>
  </w:style>
  <w:style w:type="character" w:customStyle="1" w:styleId="TekstprzypisudolnegoZnak">
    <w:name w:val="Tekst przypisu dolnego Znak"/>
    <w:rsid w:val="00691868"/>
    <w:rPr>
      <w:rFonts w:eastAsia="Times New Roman"/>
    </w:rPr>
  </w:style>
  <w:style w:type="character" w:customStyle="1" w:styleId="Znakiprzypiswdolnych">
    <w:name w:val="Znaki przypisów dolnych"/>
    <w:rsid w:val="00691868"/>
    <w:rPr>
      <w:vertAlign w:val="superscript"/>
    </w:rPr>
  </w:style>
  <w:style w:type="character" w:customStyle="1" w:styleId="Tekstpodstawowywcity2Znak">
    <w:name w:val="Tekst podstawowy wcięty 2 Znak"/>
    <w:rsid w:val="00691868"/>
    <w:rPr>
      <w:rFonts w:eastAsia="Times New Roman"/>
      <w:sz w:val="22"/>
      <w:szCs w:val="22"/>
    </w:rPr>
  </w:style>
  <w:style w:type="character" w:styleId="Odwoanieprzypisudolnego">
    <w:name w:val="footnote reference"/>
    <w:rsid w:val="00691868"/>
    <w:rPr>
      <w:vertAlign w:val="superscript"/>
    </w:rPr>
  </w:style>
  <w:style w:type="character" w:customStyle="1" w:styleId="Znakiprzypiswkocowych">
    <w:name w:val="Znaki przypisów końcowych"/>
    <w:rsid w:val="00691868"/>
    <w:rPr>
      <w:vertAlign w:val="superscript"/>
    </w:rPr>
  </w:style>
  <w:style w:type="character" w:customStyle="1" w:styleId="WW-Znakiprzypiswkocowych">
    <w:name w:val="WW-Znaki przypisów końcowych"/>
    <w:rsid w:val="00691868"/>
  </w:style>
  <w:style w:type="character" w:customStyle="1" w:styleId="Znakinumeracji">
    <w:name w:val="Znaki numeracji"/>
    <w:rsid w:val="00691868"/>
    <w:rPr>
      <w:rFonts w:ascii="Calibri" w:hAnsi="Calibri" w:cs="Calibri"/>
      <w:sz w:val="18"/>
      <w:szCs w:val="18"/>
    </w:rPr>
  </w:style>
  <w:style w:type="character" w:styleId="Odwoanieprzypisukocowego">
    <w:name w:val="endnote reference"/>
    <w:rsid w:val="00691868"/>
    <w:rPr>
      <w:vertAlign w:val="superscript"/>
    </w:rPr>
  </w:style>
  <w:style w:type="paragraph" w:customStyle="1" w:styleId="Nagwek10">
    <w:name w:val="Nagłówek1"/>
    <w:basedOn w:val="Normalny"/>
    <w:next w:val="Tekstpodstawowy"/>
    <w:rsid w:val="00691868"/>
    <w:pPr>
      <w:spacing w:after="0" w:line="240" w:lineRule="auto"/>
      <w:ind w:left="-284" w:firstLine="284"/>
      <w:jc w:val="center"/>
    </w:pPr>
    <w:rPr>
      <w:rFonts w:ascii="Times New Roman" w:hAnsi="Times New Roman"/>
      <w:b/>
      <w:sz w:val="24"/>
      <w:szCs w:val="20"/>
    </w:rPr>
  </w:style>
  <w:style w:type="paragraph" w:styleId="Tekstpodstawowy">
    <w:name w:val="Body Text"/>
    <w:basedOn w:val="Normalny"/>
    <w:rsid w:val="00691868"/>
    <w:pPr>
      <w:spacing w:after="0" w:line="240" w:lineRule="auto"/>
    </w:pPr>
    <w:rPr>
      <w:rFonts w:ascii="Tahoma" w:hAnsi="Tahoma" w:cs="Tahoma"/>
      <w:sz w:val="24"/>
      <w:szCs w:val="20"/>
    </w:rPr>
  </w:style>
  <w:style w:type="paragraph" w:styleId="Lista">
    <w:name w:val="List"/>
    <w:basedOn w:val="Tekstpodstawowy"/>
    <w:rsid w:val="00691868"/>
    <w:rPr>
      <w:rFonts w:cs="Arial Unicode MS"/>
    </w:rPr>
  </w:style>
  <w:style w:type="paragraph" w:styleId="Legenda">
    <w:name w:val="caption"/>
    <w:basedOn w:val="Normalny"/>
    <w:qFormat/>
    <w:rsid w:val="00691868"/>
    <w:pPr>
      <w:suppressLineNumbers/>
      <w:spacing w:before="120" w:after="120"/>
    </w:pPr>
    <w:rPr>
      <w:rFonts w:cs="Arial Unicode MS"/>
      <w:i/>
      <w:iCs/>
      <w:sz w:val="24"/>
      <w:szCs w:val="24"/>
    </w:rPr>
  </w:style>
  <w:style w:type="paragraph" w:customStyle="1" w:styleId="Indeks">
    <w:name w:val="Indeks"/>
    <w:basedOn w:val="Normalny"/>
    <w:rsid w:val="00691868"/>
    <w:pPr>
      <w:suppressLineNumbers/>
    </w:pPr>
    <w:rPr>
      <w:rFonts w:cs="Arial Unicode MS"/>
    </w:rPr>
  </w:style>
  <w:style w:type="paragraph" w:customStyle="1" w:styleId="Gwkaistopka">
    <w:name w:val="Główka i stopka"/>
    <w:basedOn w:val="Normalny"/>
    <w:rsid w:val="00691868"/>
    <w:pPr>
      <w:suppressLineNumbers/>
      <w:tabs>
        <w:tab w:val="center" w:pos="4819"/>
        <w:tab w:val="right" w:pos="9638"/>
      </w:tabs>
    </w:pPr>
  </w:style>
  <w:style w:type="paragraph" w:styleId="Nagwek">
    <w:name w:val="header"/>
    <w:basedOn w:val="Normalny"/>
    <w:rsid w:val="00691868"/>
    <w:pPr>
      <w:spacing w:after="0" w:line="240" w:lineRule="auto"/>
    </w:pPr>
    <w:rPr>
      <w:rFonts w:ascii="Times New Roman" w:hAnsi="Times New Roman"/>
      <w:sz w:val="20"/>
      <w:szCs w:val="20"/>
    </w:rPr>
  </w:style>
  <w:style w:type="paragraph" w:styleId="Listapunktowana2">
    <w:name w:val="List Bullet 2"/>
    <w:basedOn w:val="Normalny"/>
    <w:rsid w:val="00691868"/>
    <w:pPr>
      <w:spacing w:after="0" w:line="240" w:lineRule="auto"/>
      <w:ind w:left="566" w:hanging="283"/>
    </w:pPr>
    <w:rPr>
      <w:rFonts w:ascii="Times New Roman" w:hAnsi="Times New Roman"/>
      <w:sz w:val="20"/>
      <w:szCs w:val="20"/>
    </w:rPr>
  </w:style>
  <w:style w:type="paragraph" w:customStyle="1" w:styleId="Lista-kontynuacja1">
    <w:name w:val="Lista - kontynuacja1"/>
    <w:basedOn w:val="Normalny"/>
    <w:rsid w:val="00691868"/>
    <w:pPr>
      <w:spacing w:after="120" w:line="240" w:lineRule="auto"/>
      <w:ind w:left="283"/>
    </w:pPr>
    <w:rPr>
      <w:rFonts w:ascii="Times New Roman" w:hAnsi="Times New Roman"/>
      <w:sz w:val="20"/>
      <w:szCs w:val="20"/>
    </w:rPr>
  </w:style>
  <w:style w:type="paragraph" w:customStyle="1" w:styleId="Lista-kontynuacja21">
    <w:name w:val="Lista - kontynuacja 21"/>
    <w:basedOn w:val="Normalny"/>
    <w:rsid w:val="00691868"/>
    <w:pPr>
      <w:spacing w:after="120" w:line="240" w:lineRule="auto"/>
      <w:ind w:left="566"/>
    </w:pPr>
    <w:rPr>
      <w:rFonts w:ascii="Times New Roman" w:hAnsi="Times New Roman"/>
      <w:sz w:val="20"/>
      <w:szCs w:val="20"/>
    </w:rPr>
  </w:style>
  <w:style w:type="paragraph" w:customStyle="1" w:styleId="WW-Tekstpodstawowywcity21">
    <w:name w:val="WW-Tekst podstawowy wcięty 21"/>
    <w:basedOn w:val="Normalny"/>
    <w:rsid w:val="00691868"/>
    <w:pPr>
      <w:widowControl w:val="0"/>
      <w:spacing w:after="0" w:line="240" w:lineRule="auto"/>
      <w:ind w:left="426" w:hanging="446"/>
    </w:pPr>
    <w:rPr>
      <w:rFonts w:ascii="Times New Roman" w:eastAsia="HG Mincho Light J" w:hAnsi="Times New Roman"/>
      <w:color w:val="000000"/>
      <w:sz w:val="24"/>
      <w:szCs w:val="20"/>
    </w:rPr>
  </w:style>
  <w:style w:type="paragraph" w:customStyle="1" w:styleId="Domyolnie">
    <w:name w:val="Domyolnie"/>
    <w:rsid w:val="00691868"/>
    <w:pPr>
      <w:widowControl w:val="0"/>
      <w:suppressAutoHyphens/>
      <w:ind w:left="800" w:hanging="360"/>
      <w:jc w:val="both"/>
    </w:pPr>
    <w:rPr>
      <w:color w:val="000000"/>
      <w:sz w:val="24"/>
      <w:lang w:eastAsia="zh-CN"/>
    </w:rPr>
  </w:style>
  <w:style w:type="paragraph" w:styleId="Stopka">
    <w:name w:val="footer"/>
    <w:basedOn w:val="Normalny"/>
    <w:uiPriority w:val="99"/>
    <w:rsid w:val="00691868"/>
    <w:pPr>
      <w:spacing w:after="0" w:line="240" w:lineRule="auto"/>
    </w:pPr>
    <w:rPr>
      <w:rFonts w:ascii="Times New Roman" w:hAnsi="Times New Roman"/>
      <w:sz w:val="20"/>
      <w:szCs w:val="20"/>
    </w:rPr>
  </w:style>
  <w:style w:type="paragraph" w:styleId="Akapitzlist">
    <w:name w:val="List Paragraph"/>
    <w:aliases w:val="Lista num"/>
    <w:basedOn w:val="Normalny"/>
    <w:uiPriority w:val="34"/>
    <w:qFormat/>
    <w:rsid w:val="00691868"/>
    <w:pPr>
      <w:ind w:left="720"/>
      <w:contextualSpacing/>
    </w:pPr>
    <w:rPr>
      <w:rFonts w:eastAsia="Calibri"/>
    </w:rPr>
  </w:style>
  <w:style w:type="paragraph" w:customStyle="1" w:styleId="Default">
    <w:name w:val="Default"/>
    <w:rsid w:val="00691868"/>
    <w:pPr>
      <w:suppressAutoHyphens/>
      <w:autoSpaceDE w:val="0"/>
      <w:ind w:hanging="425"/>
      <w:jc w:val="both"/>
    </w:pPr>
    <w:rPr>
      <w:color w:val="000000"/>
      <w:sz w:val="24"/>
      <w:szCs w:val="24"/>
      <w:lang w:eastAsia="zh-CN"/>
    </w:rPr>
  </w:style>
  <w:style w:type="paragraph" w:customStyle="1" w:styleId="Plandokumentu1">
    <w:name w:val="Plan dokumentu1"/>
    <w:basedOn w:val="Normalny"/>
    <w:rsid w:val="00691868"/>
    <w:pPr>
      <w:spacing w:after="0" w:line="240" w:lineRule="auto"/>
    </w:pPr>
    <w:rPr>
      <w:rFonts w:ascii="Tahoma" w:hAnsi="Tahoma" w:cs="Tahoma"/>
      <w:sz w:val="16"/>
      <w:szCs w:val="16"/>
    </w:rPr>
  </w:style>
  <w:style w:type="paragraph" w:styleId="Tekstdymka">
    <w:name w:val="Balloon Text"/>
    <w:basedOn w:val="Normalny"/>
    <w:rsid w:val="00691868"/>
    <w:pPr>
      <w:spacing w:after="0" w:line="240" w:lineRule="auto"/>
    </w:pPr>
    <w:rPr>
      <w:rFonts w:ascii="Segoe UI" w:hAnsi="Segoe UI" w:cs="Segoe UI"/>
      <w:sz w:val="18"/>
      <w:szCs w:val="18"/>
    </w:rPr>
  </w:style>
  <w:style w:type="paragraph" w:customStyle="1" w:styleId="Tekstkomentarza1">
    <w:name w:val="Tekst komentarza1"/>
    <w:basedOn w:val="Normalny"/>
    <w:rsid w:val="00691868"/>
    <w:pPr>
      <w:spacing w:line="240" w:lineRule="auto"/>
    </w:pPr>
    <w:rPr>
      <w:sz w:val="20"/>
      <w:szCs w:val="20"/>
    </w:rPr>
  </w:style>
  <w:style w:type="paragraph" w:styleId="Tematkomentarza">
    <w:name w:val="annotation subject"/>
    <w:basedOn w:val="Tekstkomentarza1"/>
    <w:next w:val="Tekstkomentarza1"/>
    <w:rsid w:val="00691868"/>
    <w:rPr>
      <w:b/>
      <w:bCs/>
    </w:rPr>
  </w:style>
  <w:style w:type="paragraph" w:styleId="Poprawka">
    <w:name w:val="Revision"/>
    <w:rsid w:val="00691868"/>
    <w:pPr>
      <w:suppressAutoHyphens/>
      <w:ind w:hanging="425"/>
      <w:jc w:val="both"/>
    </w:pPr>
    <w:rPr>
      <w:rFonts w:ascii="Calibri" w:hAnsi="Calibri"/>
      <w:sz w:val="22"/>
      <w:szCs w:val="22"/>
      <w:lang w:eastAsia="zh-CN"/>
    </w:rPr>
  </w:style>
  <w:style w:type="paragraph" w:customStyle="1" w:styleId="Zwykytekst1">
    <w:name w:val="Zwykły tekst1"/>
    <w:basedOn w:val="Normalny"/>
    <w:rsid w:val="00691868"/>
    <w:pPr>
      <w:spacing w:after="0" w:line="240" w:lineRule="auto"/>
    </w:pPr>
    <w:rPr>
      <w:rFonts w:ascii="Consolas" w:eastAsia="Calibri" w:hAnsi="Consolas" w:cs="Consolas"/>
      <w:sz w:val="21"/>
      <w:szCs w:val="21"/>
    </w:rPr>
  </w:style>
  <w:style w:type="paragraph" w:customStyle="1" w:styleId="Tekstpodstawowy21">
    <w:name w:val="Tekst podstawowy 21"/>
    <w:basedOn w:val="Normalny"/>
    <w:rsid w:val="00691868"/>
    <w:pPr>
      <w:spacing w:after="0" w:line="360" w:lineRule="auto"/>
    </w:pPr>
    <w:rPr>
      <w:rFonts w:ascii="Arial" w:hAnsi="Arial" w:cs="Arial"/>
      <w:sz w:val="24"/>
      <w:szCs w:val="24"/>
    </w:rPr>
  </w:style>
  <w:style w:type="paragraph" w:customStyle="1" w:styleId="LO-Normal">
    <w:name w:val="LO-Normal"/>
    <w:basedOn w:val="Normalny"/>
    <w:rsid w:val="00691868"/>
    <w:pPr>
      <w:widowControl w:val="0"/>
      <w:overflowPunct w:val="0"/>
      <w:autoSpaceDE w:val="0"/>
      <w:spacing w:after="0" w:line="240" w:lineRule="auto"/>
    </w:pPr>
    <w:rPr>
      <w:rFonts w:ascii="Times New Roman" w:hAnsi="Times New Roman"/>
      <w:sz w:val="20"/>
      <w:szCs w:val="20"/>
    </w:rPr>
  </w:style>
  <w:style w:type="paragraph" w:customStyle="1" w:styleId="Tekstpodstawowy22">
    <w:name w:val="Tekst podstawowy 22"/>
    <w:basedOn w:val="Normalny"/>
    <w:rsid w:val="00691868"/>
    <w:pPr>
      <w:spacing w:after="120" w:line="480" w:lineRule="auto"/>
    </w:pPr>
  </w:style>
  <w:style w:type="paragraph" w:styleId="Tekstprzypisudolnego">
    <w:name w:val="footnote text"/>
    <w:basedOn w:val="Normalny"/>
    <w:rsid w:val="00691868"/>
    <w:rPr>
      <w:sz w:val="20"/>
      <w:szCs w:val="20"/>
    </w:rPr>
  </w:style>
  <w:style w:type="paragraph" w:styleId="NormalnyWeb">
    <w:name w:val="Normal (Web)"/>
    <w:basedOn w:val="Normalny"/>
    <w:rsid w:val="00691868"/>
    <w:pPr>
      <w:spacing w:after="0" w:line="240" w:lineRule="auto"/>
      <w:ind w:firstLine="0"/>
      <w:jc w:val="left"/>
    </w:pPr>
    <w:rPr>
      <w:rFonts w:ascii="Times New Roman" w:hAnsi="Times New Roman"/>
      <w:sz w:val="24"/>
      <w:szCs w:val="24"/>
    </w:rPr>
  </w:style>
  <w:style w:type="paragraph" w:customStyle="1" w:styleId="Tekstpodstawowywcity21">
    <w:name w:val="Tekst podstawowy wcięty 21"/>
    <w:basedOn w:val="Normalny"/>
    <w:rsid w:val="00691868"/>
    <w:pPr>
      <w:spacing w:after="120" w:line="480" w:lineRule="auto"/>
      <w:ind w:left="283" w:firstLine="0"/>
      <w:jc w:val="left"/>
    </w:pPr>
  </w:style>
  <w:style w:type="paragraph" w:customStyle="1" w:styleId="Zawartotabeli">
    <w:name w:val="Zawartość tabeli"/>
    <w:basedOn w:val="Normalny"/>
    <w:rsid w:val="00691868"/>
    <w:pPr>
      <w:suppressLineNumbers/>
    </w:pPr>
  </w:style>
  <w:style w:type="paragraph" w:customStyle="1" w:styleId="Nagwektabeli">
    <w:name w:val="Nagłówek tabeli"/>
    <w:basedOn w:val="Zawartotabeli"/>
    <w:rsid w:val="00691868"/>
    <w:pPr>
      <w:jc w:val="center"/>
    </w:pPr>
    <w:rPr>
      <w:b/>
      <w:bCs/>
    </w:rPr>
  </w:style>
  <w:style w:type="paragraph" w:customStyle="1" w:styleId="Zawartoramki">
    <w:name w:val="Zawartość ramki"/>
    <w:basedOn w:val="Normalny"/>
    <w:rsid w:val="00691868"/>
  </w:style>
  <w:style w:type="paragraph" w:customStyle="1" w:styleId="Akapitzlist1">
    <w:name w:val="Akapit z listą1"/>
    <w:basedOn w:val="Normalny"/>
    <w:rsid w:val="00691868"/>
    <w:pPr>
      <w:ind w:left="720"/>
      <w:contextualSpacing/>
    </w:pPr>
    <w:rPr>
      <w:rFonts w:eastAsia="Calibri"/>
      <w:lang w:eastAsia="en-US"/>
    </w:rPr>
  </w:style>
  <w:style w:type="paragraph" w:customStyle="1" w:styleId="Styl">
    <w:name w:val="Styl"/>
    <w:rsid w:val="00066FC1"/>
    <w:pPr>
      <w:widowControl w:val="0"/>
      <w:suppressAutoHyphens/>
      <w:autoSpaceDE w:val="0"/>
    </w:pPr>
    <w:rPr>
      <w:rFonts w:ascii="Arial" w:hAnsi="Arial" w:cs="Arial"/>
      <w:sz w:val="24"/>
      <w:szCs w:val="24"/>
      <w:lang w:eastAsia="zh-CN"/>
    </w:rPr>
  </w:style>
  <w:style w:type="paragraph" w:customStyle="1" w:styleId="Akapitzlist10">
    <w:name w:val="Akapit z listą1"/>
    <w:basedOn w:val="Normalny"/>
    <w:rsid w:val="00066FC1"/>
    <w:pPr>
      <w:spacing w:line="100" w:lineRule="atLeast"/>
      <w:ind w:firstLine="0"/>
      <w:jc w:val="left"/>
    </w:pPr>
    <w:rPr>
      <w:rFonts w:ascii="Times New Roman" w:hAnsi="Times New Roman"/>
      <w:kern w:val="2"/>
      <w:sz w:val="24"/>
      <w:szCs w:val="20"/>
      <w:lang w:bidi="hi-IN"/>
    </w:rPr>
  </w:style>
  <w:style w:type="paragraph" w:styleId="Tekstpodstawowywcity2">
    <w:name w:val="Body Text Indent 2"/>
    <w:basedOn w:val="Normalny"/>
    <w:link w:val="Tekstpodstawowywcity2Znak1"/>
    <w:uiPriority w:val="99"/>
    <w:unhideWhenUsed/>
    <w:rsid w:val="00787FBD"/>
    <w:pPr>
      <w:spacing w:after="120" w:line="480" w:lineRule="auto"/>
      <w:ind w:left="283"/>
    </w:pPr>
  </w:style>
  <w:style w:type="character" w:customStyle="1" w:styleId="Tekstpodstawowywcity2Znak1">
    <w:name w:val="Tekst podstawowy wcięty 2 Znak1"/>
    <w:link w:val="Tekstpodstawowywcity2"/>
    <w:uiPriority w:val="99"/>
    <w:rsid w:val="00787FBD"/>
    <w:rPr>
      <w:rFonts w:ascii="Calibri" w:hAnsi="Calibri"/>
      <w:sz w:val="22"/>
      <w:szCs w:val="22"/>
      <w:lang w:eastAsia="zh-CN"/>
    </w:rPr>
  </w:style>
  <w:style w:type="paragraph" w:customStyle="1" w:styleId="Nagwek51">
    <w:name w:val="Nagłówek 51"/>
    <w:basedOn w:val="Normalny"/>
    <w:next w:val="Normalny"/>
    <w:link w:val="Nagwek5Znak"/>
    <w:unhideWhenUsed/>
    <w:qFormat/>
    <w:rsid w:val="00AF0232"/>
    <w:pPr>
      <w:suppressAutoHyphens w:val="0"/>
      <w:spacing w:before="240" w:after="60" w:line="240" w:lineRule="auto"/>
      <w:outlineLvl w:val="4"/>
    </w:pPr>
    <w:rPr>
      <w:rFonts w:ascii="Times New Roman" w:hAnsi="Times New Roman"/>
      <w:b/>
      <w:bCs/>
      <w:i/>
      <w:iCs/>
      <w:sz w:val="26"/>
      <w:szCs w:val="26"/>
    </w:rPr>
  </w:style>
  <w:style w:type="paragraph" w:styleId="Lista-kontynuacja">
    <w:name w:val="List Continue"/>
    <w:basedOn w:val="Normalny"/>
    <w:uiPriority w:val="99"/>
    <w:unhideWhenUsed/>
    <w:rsid w:val="00AF0232"/>
    <w:pPr>
      <w:spacing w:after="120"/>
      <w:ind w:left="283"/>
      <w:contextualSpacing/>
    </w:pPr>
  </w:style>
  <w:style w:type="paragraph" w:styleId="Tekstpodstawowy2">
    <w:name w:val="Body Text 2"/>
    <w:basedOn w:val="Normalny"/>
    <w:link w:val="Tekstpodstawowy2Znak"/>
    <w:uiPriority w:val="99"/>
    <w:unhideWhenUsed/>
    <w:rsid w:val="005509CB"/>
    <w:pPr>
      <w:suppressAutoHyphens w:val="0"/>
      <w:spacing w:after="120" w:line="480" w:lineRule="auto"/>
    </w:pPr>
    <w:rPr>
      <w:rFonts w:ascii="Times New Roman" w:hAnsi="Times New Roman"/>
    </w:rPr>
  </w:style>
  <w:style w:type="character" w:customStyle="1" w:styleId="Tekstpodstawowy2Znak1">
    <w:name w:val="Tekst podstawowy 2 Znak1"/>
    <w:uiPriority w:val="99"/>
    <w:semiHidden/>
    <w:rsid w:val="005509CB"/>
    <w:rPr>
      <w:rFonts w:ascii="Calibri" w:hAnsi="Calibri"/>
      <w:sz w:val="22"/>
      <w:szCs w:val="22"/>
      <w:lang w:eastAsia="zh-CN"/>
    </w:rPr>
  </w:style>
  <w:style w:type="paragraph" w:styleId="Bezodstpw">
    <w:name w:val="No Spacing"/>
    <w:uiPriority w:val="1"/>
    <w:qFormat/>
    <w:rsid w:val="009C3100"/>
    <w:pPr>
      <w:ind w:hanging="425"/>
      <w:jc w:val="both"/>
    </w:pPr>
    <w:rPr>
      <w:rFonts w:ascii="Calibri" w:hAnsi="Calibri"/>
      <w:sz w:val="22"/>
      <w:szCs w:val="22"/>
    </w:rPr>
  </w:style>
  <w:style w:type="character" w:styleId="Odwoaniedokomentarza">
    <w:name w:val="annotation reference"/>
    <w:uiPriority w:val="99"/>
    <w:semiHidden/>
    <w:unhideWhenUsed/>
    <w:rsid w:val="001F4CF1"/>
    <w:rPr>
      <w:sz w:val="16"/>
      <w:szCs w:val="16"/>
    </w:rPr>
  </w:style>
  <w:style w:type="paragraph" w:styleId="Tekstkomentarza">
    <w:name w:val="annotation text"/>
    <w:basedOn w:val="Normalny"/>
    <w:link w:val="TekstkomentarzaZnak1"/>
    <w:uiPriority w:val="99"/>
    <w:semiHidden/>
    <w:unhideWhenUsed/>
    <w:rsid w:val="001F4CF1"/>
    <w:rPr>
      <w:sz w:val="20"/>
      <w:szCs w:val="20"/>
    </w:rPr>
  </w:style>
  <w:style w:type="character" w:customStyle="1" w:styleId="TekstkomentarzaZnak1">
    <w:name w:val="Tekst komentarza Znak1"/>
    <w:link w:val="Tekstkomentarza"/>
    <w:uiPriority w:val="99"/>
    <w:semiHidden/>
    <w:rsid w:val="001F4CF1"/>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52437">
      <w:bodyDiv w:val="1"/>
      <w:marLeft w:val="0"/>
      <w:marRight w:val="0"/>
      <w:marTop w:val="0"/>
      <w:marBottom w:val="0"/>
      <w:divBdr>
        <w:top w:val="none" w:sz="0" w:space="0" w:color="auto"/>
        <w:left w:val="none" w:sz="0" w:space="0" w:color="auto"/>
        <w:bottom w:val="none" w:sz="0" w:space="0" w:color="auto"/>
        <w:right w:val="none" w:sz="0" w:space="0" w:color="auto"/>
      </w:divBdr>
    </w:div>
    <w:div w:id="15450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D72D6-4650-4DD9-99A6-82C6BD051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952</Words>
  <Characters>5714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6653</CharactersWithSpaces>
  <SharedDoc>false</SharedDoc>
  <HLinks>
    <vt:vector size="18" baseType="variant">
      <vt:variant>
        <vt:i4>7208961</vt:i4>
      </vt:variant>
      <vt:variant>
        <vt:i4>6</vt:i4>
      </vt:variant>
      <vt:variant>
        <vt:i4>0</vt:i4>
      </vt:variant>
      <vt:variant>
        <vt:i4>5</vt:i4>
      </vt:variant>
      <vt:variant>
        <vt:lpwstr>mailto:k.szulim@ipczd.pl</vt:lpwstr>
      </vt:variant>
      <vt:variant>
        <vt:lpwstr/>
      </vt:variant>
      <vt:variant>
        <vt:i4>7208961</vt:i4>
      </vt:variant>
      <vt:variant>
        <vt:i4>3</vt:i4>
      </vt:variant>
      <vt:variant>
        <vt:i4>0</vt:i4>
      </vt:variant>
      <vt:variant>
        <vt:i4>5</vt:i4>
      </vt:variant>
      <vt:variant>
        <vt:lpwstr>mailto:k.szulim@ipczd.pl</vt:lpwstr>
      </vt:variant>
      <vt:variant>
        <vt:lpwstr/>
      </vt:variant>
      <vt:variant>
        <vt:i4>7536744</vt:i4>
      </vt:variant>
      <vt:variant>
        <vt:i4>0</vt:i4>
      </vt:variant>
      <vt:variant>
        <vt:i4>0</vt:i4>
      </vt:variant>
      <vt:variant>
        <vt:i4>5</vt:i4>
      </vt:variant>
      <vt:variant>
        <vt:lpwstr>http://www.czd.pl/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IPCZD</dc:creator>
  <cp:lastModifiedBy>MSSW informatyka</cp:lastModifiedBy>
  <cp:revision>12</cp:revision>
  <cp:lastPrinted>2024-10-14T13:34:00Z</cp:lastPrinted>
  <dcterms:created xsi:type="dcterms:W3CDTF">2023-10-18T05:44:00Z</dcterms:created>
  <dcterms:modified xsi:type="dcterms:W3CDTF">2024-10-16T11:12:00Z</dcterms:modified>
</cp:coreProperties>
</file>